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B" w:rsidRDefault="0056242B" w:rsidP="00562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56242B" w:rsidRDefault="0056242B" w:rsidP="00562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4А классе </w:t>
      </w:r>
    </w:p>
    <w:p w:rsidR="007A5FD1" w:rsidRPr="003D25D8" w:rsidRDefault="007A5FD1" w:rsidP="007A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5D8">
        <w:rPr>
          <w:rFonts w:ascii="Times New Roman" w:hAnsi="Times New Roman" w:cs="Times New Roman"/>
          <w:b/>
          <w:sz w:val="28"/>
          <w:szCs w:val="28"/>
        </w:rPr>
        <w:t>ТЕМА</w:t>
      </w:r>
      <w:r w:rsidRPr="003D2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Стандартные меры измерения времени</w:t>
      </w:r>
    </w:p>
    <w:p w:rsidR="0056242B" w:rsidRDefault="0056242B" w:rsidP="0056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242B" w:rsidRDefault="0056242B" w:rsidP="0056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Истомина М.Т.</w:t>
      </w:r>
    </w:p>
    <w:p w:rsidR="007A5FD1" w:rsidRPr="00651864" w:rsidRDefault="007A5FD1" w:rsidP="0056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Тип урока: </w:t>
      </w:r>
      <w:r w:rsidR="00BD7D3C" w:rsidRPr="00BD7D3C">
        <w:rPr>
          <w:rFonts w:ascii="Times New Roman" w:hAnsi="Times New Roman" w:cs="Times New Roman"/>
          <w:sz w:val="28"/>
          <w:szCs w:val="28"/>
        </w:rPr>
        <w:t xml:space="preserve">Урок применения </w:t>
      </w:r>
      <w:proofErr w:type="spellStart"/>
      <w:r w:rsidR="00BD7D3C" w:rsidRPr="00BD7D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D7D3C" w:rsidRPr="00BD7D3C">
        <w:rPr>
          <w:rFonts w:ascii="Times New Roman" w:hAnsi="Times New Roman" w:cs="Times New Roman"/>
          <w:sz w:val="28"/>
          <w:szCs w:val="28"/>
        </w:rPr>
        <w:t xml:space="preserve"> и предметных знаний</w:t>
      </w:r>
      <w:r w:rsidRPr="00651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5FD1" w:rsidRPr="00245D19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proofErr w:type="spellStart"/>
      <w:r w:rsidR="00245D19" w:rsidRPr="00245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Деятельностная</w:t>
      </w:r>
      <w:proofErr w:type="spellEnd"/>
      <w:r w:rsidR="00245D19" w:rsidRPr="00245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45D19" w:rsidRPr="00245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</w:t>
      </w:r>
      <w:r w:rsidR="00245D1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73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обучающихся способностей к самостоятельному построению </w:t>
      </w:r>
      <w:r w:rsidR="00245D19" w:rsidRPr="0024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единиц времени</w:t>
      </w:r>
      <w:r w:rsidR="00245D19"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773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</w:t>
      </w:r>
      <w:r w:rsidR="00245D1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D19"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 учащихся о единицах измерения времени;</w:t>
      </w:r>
    </w:p>
    <w:p w:rsidR="00245D19" w:rsidRPr="00245D19" w:rsidRDefault="00245D1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D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Образовательная цель</w:t>
      </w:r>
      <w:r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понятийной базы </w:t>
      </w:r>
      <w:r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 о единицах измерения времени</w:t>
      </w:r>
      <w:r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получения новых знаний.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</w:t>
      </w: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тавить таблицу единиц времени;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совершенствовать вычислительные навыки, умение решать задачи;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развивающая: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умение наблюдать, сравнивать, делать выводы;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умение определять по часам (в часах и минутах);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навыка самоконтроля, наблюдательности;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создавать условия для развития </w:t>
      </w:r>
      <w:proofErr w:type="spellStart"/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интерес к математике.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личностного смысла учения, формирование желания учиться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ценностного окружающего мира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организовывать свое рабочее место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цель выполнения заданий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план выполнения заданий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-соотносить выполненное задание с образцом предложенным учителем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выполненное задание по предложенным параметрам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ориентироваться в учебнике: определять умения, которые будут сформированы в результате изучения данной темы, определять круг своего незнания,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и группировать величины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диалоге на уроке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-отвечать на вопросы учителя</w:t>
      </w:r>
    </w:p>
    <w:p w:rsidR="007A5FD1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-сотрудничать в группе в совместном решении проблемы</w:t>
      </w:r>
    </w:p>
    <w:p w:rsidR="00245D19" w:rsidRPr="00651864" w:rsidRDefault="00245D1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FD1" w:rsidRPr="00651864" w:rsidRDefault="007A5FD1" w:rsidP="004A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</w:t>
      </w:r>
      <w:r w:rsidR="00245D19" w:rsidRPr="00245D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мые учебники и учебные пособия</w:t>
      </w:r>
      <w:r w:rsidR="0024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 4 класс, Э.И. Александрова, 1 часть.</w:t>
      </w:r>
    </w:p>
    <w:p w:rsidR="007A5FD1" w:rsidRPr="00651864" w:rsidRDefault="007A5FD1" w:rsidP="004A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</w:t>
      </w:r>
      <w:r w:rsidR="0024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зуемая методическая литература:</w:t>
      </w:r>
    </w:p>
    <w:p w:rsidR="007A5FD1" w:rsidRPr="00651864" w:rsidRDefault="003B48A9" w:rsidP="004A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Используемое оборудование:</w:t>
      </w:r>
    </w:p>
    <w:p w:rsidR="00245D19" w:rsidRPr="00F34967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презентация </w:t>
      </w:r>
      <w:proofErr w:type="spellStart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времени</w:t>
      </w: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3223" w:rsidRPr="00651864" w:rsidRDefault="007A5FD1" w:rsidP="002160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931E7E" w:rsidRPr="000A73F2" w:rsidRDefault="00931E7E" w:rsidP="00A11919">
      <w:pPr>
        <w:pStyle w:val="a3"/>
        <w:spacing w:line="240" w:lineRule="atLeast"/>
        <w:rPr>
          <w:color w:val="000000"/>
          <w:sz w:val="32"/>
          <w:szCs w:val="32"/>
        </w:rPr>
      </w:pPr>
      <w:r w:rsidRPr="000A73F2">
        <w:rPr>
          <w:b/>
          <w:bCs/>
          <w:color w:val="000000"/>
          <w:sz w:val="32"/>
          <w:szCs w:val="32"/>
        </w:rPr>
        <w:t xml:space="preserve">I. </w:t>
      </w:r>
      <w:r w:rsidR="0021602D" w:rsidRPr="000A73F2">
        <w:rPr>
          <w:b/>
          <w:bCs/>
          <w:color w:val="000000"/>
          <w:sz w:val="32"/>
          <w:szCs w:val="32"/>
        </w:rPr>
        <w:t>О</w:t>
      </w:r>
      <w:r w:rsidR="00683223" w:rsidRPr="000A73F2">
        <w:rPr>
          <w:b/>
          <w:bCs/>
          <w:color w:val="000000"/>
          <w:sz w:val="32"/>
          <w:szCs w:val="32"/>
        </w:rPr>
        <w:t xml:space="preserve">рганизационный этап. </w:t>
      </w:r>
      <w:r w:rsidRPr="000A73F2">
        <w:rPr>
          <w:bCs/>
          <w:i/>
          <w:color w:val="000000"/>
          <w:sz w:val="32"/>
          <w:szCs w:val="32"/>
        </w:rPr>
        <w:t>Психологический «настрой»</w:t>
      </w:r>
    </w:p>
    <w:p w:rsidR="00A11919" w:rsidRPr="00651864" w:rsidRDefault="00931E7E" w:rsidP="00A1191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Ребята! Хочу, чтобы вы </w:t>
      </w:r>
      <w:proofErr w:type="gramStart"/>
      <w:r w:rsidRPr="00651864">
        <w:rPr>
          <w:color w:val="000000"/>
          <w:sz w:val="28"/>
          <w:szCs w:val="28"/>
        </w:rPr>
        <w:t>улыбались,</w:t>
      </w:r>
      <w:r w:rsidRPr="00651864">
        <w:rPr>
          <w:color w:val="000000"/>
          <w:sz w:val="28"/>
          <w:szCs w:val="28"/>
        </w:rPr>
        <w:br/>
        <w:t>Работой</w:t>
      </w:r>
      <w:proofErr w:type="gramEnd"/>
      <w:r w:rsidRPr="00651864">
        <w:rPr>
          <w:color w:val="000000"/>
          <w:sz w:val="28"/>
          <w:szCs w:val="28"/>
        </w:rPr>
        <w:t xml:space="preserve"> своей довольны остались,</w:t>
      </w:r>
      <w:r w:rsidRPr="00651864">
        <w:rPr>
          <w:color w:val="000000"/>
          <w:sz w:val="28"/>
          <w:szCs w:val="28"/>
        </w:rPr>
        <w:br/>
        <w:t>Чтоб этот урок порадовал всех,</w:t>
      </w:r>
    </w:p>
    <w:p w:rsidR="00931E7E" w:rsidRPr="00651864" w:rsidRDefault="00931E7E" w:rsidP="00A1191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И каждый из вас ощутил свой успех.</w:t>
      </w:r>
    </w:p>
    <w:p w:rsidR="00931E7E" w:rsidRPr="000A73F2" w:rsidRDefault="00931E7E" w:rsidP="00A11919">
      <w:pPr>
        <w:pStyle w:val="a3"/>
        <w:spacing w:line="240" w:lineRule="atLeast"/>
        <w:rPr>
          <w:color w:val="000000"/>
          <w:sz w:val="32"/>
          <w:szCs w:val="32"/>
        </w:rPr>
      </w:pPr>
      <w:r w:rsidRPr="000A73F2">
        <w:rPr>
          <w:b/>
          <w:bCs/>
          <w:color w:val="000000"/>
          <w:sz w:val="32"/>
          <w:szCs w:val="32"/>
        </w:rPr>
        <w:t xml:space="preserve">II. Актуализация </w:t>
      </w:r>
      <w:r w:rsidR="003D25D8" w:rsidRPr="000A73F2">
        <w:rPr>
          <w:b/>
          <w:bCs/>
          <w:color w:val="000000"/>
          <w:sz w:val="32"/>
          <w:szCs w:val="32"/>
        </w:rPr>
        <w:t>знаний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i/>
          <w:iCs/>
          <w:color w:val="000000"/>
          <w:sz w:val="28"/>
          <w:szCs w:val="28"/>
        </w:rPr>
        <w:t>1. Загадка:</w:t>
      </w:r>
    </w:p>
    <w:p w:rsidR="008528E6" w:rsidRPr="00245D19" w:rsidRDefault="003F0F4A" w:rsidP="00A11919">
      <w:pPr>
        <w:pStyle w:val="a3"/>
        <w:spacing w:line="240" w:lineRule="atLeast"/>
        <w:rPr>
          <w:color w:val="000000"/>
          <w:sz w:val="32"/>
          <w:szCs w:val="32"/>
        </w:rPr>
      </w:pPr>
      <w:r w:rsidRPr="00245D19">
        <w:rPr>
          <w:color w:val="000000"/>
          <w:sz w:val="32"/>
          <w:szCs w:val="32"/>
        </w:rPr>
        <w:t xml:space="preserve">Его никто никогда не видел, не знает, где оно началось и когда закончится. Но каждый человек с ним встречается постоянно. </w:t>
      </w:r>
    </w:p>
    <w:p w:rsidR="008528E6" w:rsidRPr="004A0960" w:rsidRDefault="008528E6" w:rsidP="00A11919">
      <w:pPr>
        <w:pStyle w:val="a3"/>
        <w:spacing w:line="240" w:lineRule="atLeast"/>
        <w:rPr>
          <w:i/>
          <w:sz w:val="25"/>
          <w:szCs w:val="25"/>
          <w:shd w:val="clear" w:color="auto" w:fill="FFFFFF"/>
        </w:rPr>
      </w:pPr>
      <w:r w:rsidRPr="004A0960">
        <w:rPr>
          <w:i/>
          <w:sz w:val="25"/>
          <w:szCs w:val="25"/>
          <w:shd w:val="clear" w:color="auto" w:fill="FFFFFF"/>
        </w:rPr>
        <w:t>Если дети не смогут отгадать, предложить более простую загадку</w:t>
      </w:r>
    </w:p>
    <w:p w:rsidR="00931E7E" w:rsidRPr="00651864" w:rsidRDefault="003F0F4A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Без ног и без крыльев оно, быстро летит, не догонишь его. </w:t>
      </w:r>
      <w:r w:rsidR="00931E7E" w:rsidRPr="00651864">
        <w:rPr>
          <w:b/>
          <w:bCs/>
          <w:color w:val="000000"/>
          <w:sz w:val="28"/>
          <w:szCs w:val="28"/>
        </w:rPr>
        <w:t>(Время)</w:t>
      </w:r>
    </w:p>
    <w:p w:rsidR="00931E7E" w:rsidRDefault="003D25D8" w:rsidP="00A11919">
      <w:pPr>
        <w:pStyle w:val="a3"/>
        <w:spacing w:line="240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31E7E" w:rsidRPr="00651864">
        <w:rPr>
          <w:i/>
          <w:iCs/>
          <w:color w:val="000000"/>
          <w:sz w:val="28"/>
          <w:szCs w:val="28"/>
        </w:rPr>
        <w:t xml:space="preserve">На доске записано известное высказывание </w:t>
      </w:r>
      <w:r w:rsidR="00245D19">
        <w:rPr>
          <w:i/>
          <w:iCs/>
          <w:color w:val="000000"/>
          <w:sz w:val="28"/>
          <w:szCs w:val="28"/>
        </w:rPr>
        <w:t xml:space="preserve">немецкого писателя </w:t>
      </w:r>
      <w:r w:rsidR="00931E7E" w:rsidRPr="00651864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 xml:space="preserve">омаса </w:t>
      </w:r>
      <w:r w:rsidR="00931E7E" w:rsidRPr="00651864">
        <w:rPr>
          <w:i/>
          <w:iCs/>
          <w:color w:val="000000"/>
          <w:sz w:val="28"/>
          <w:szCs w:val="28"/>
        </w:rPr>
        <w:t>Манна. Прочитайте высказывание.</w:t>
      </w:r>
    </w:p>
    <w:p w:rsidR="00683223" w:rsidRPr="00D83FC0" w:rsidRDefault="00683223" w:rsidP="00A11919">
      <w:pPr>
        <w:pStyle w:val="a3"/>
        <w:spacing w:line="240" w:lineRule="atLeast"/>
        <w:rPr>
          <w:b/>
          <w:color w:val="000000"/>
          <w:sz w:val="28"/>
          <w:szCs w:val="28"/>
          <w:u w:val="single"/>
        </w:rPr>
      </w:pPr>
      <w:r w:rsidRPr="00D83FC0">
        <w:rPr>
          <w:b/>
          <w:iCs/>
          <w:color w:val="000000"/>
          <w:sz w:val="28"/>
          <w:szCs w:val="28"/>
          <w:u w:val="single"/>
        </w:rPr>
        <w:t>Слайд</w:t>
      </w:r>
      <w:r w:rsidR="00D83FC0">
        <w:rPr>
          <w:b/>
          <w:iCs/>
          <w:color w:val="000000"/>
          <w:sz w:val="28"/>
          <w:szCs w:val="28"/>
          <w:u w:val="single"/>
        </w:rPr>
        <w:t xml:space="preserve"> 1</w:t>
      </w:r>
    </w:p>
    <w:p w:rsidR="00931E7E" w:rsidRPr="00651864" w:rsidRDefault="0021602D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21602D">
        <w:rPr>
          <w:b/>
          <w:color w:val="000000"/>
          <w:sz w:val="28"/>
          <w:szCs w:val="28"/>
        </w:rPr>
        <w:t>Время</w:t>
      </w:r>
      <w:r w:rsidR="003D25D8">
        <w:rPr>
          <w:color w:val="000000"/>
          <w:sz w:val="28"/>
          <w:szCs w:val="28"/>
        </w:rPr>
        <w:t xml:space="preserve"> – </w:t>
      </w:r>
      <w:r w:rsidR="00931E7E" w:rsidRPr="00651864">
        <w:rPr>
          <w:b/>
          <w:bCs/>
          <w:color w:val="000000"/>
          <w:sz w:val="28"/>
          <w:szCs w:val="28"/>
        </w:rPr>
        <w:t>драгоценный подарок, данный нам, чтобы в нём стать умнее, лучше, зрелее и совершеннее.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b/>
          <w:bCs/>
          <w:color w:val="000000"/>
          <w:sz w:val="28"/>
          <w:szCs w:val="28"/>
        </w:rPr>
        <w:t>Вопросы учителя.</w:t>
      </w:r>
    </w:p>
    <w:p w:rsidR="00931E7E" w:rsidRPr="00651864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–</w:t>
      </w:r>
      <w:r w:rsidR="00931E7E" w:rsidRPr="00651864">
        <w:rPr>
          <w:color w:val="000000"/>
          <w:sz w:val="28"/>
          <w:szCs w:val="28"/>
        </w:rPr>
        <w:t>Чем является</w:t>
      </w:r>
      <w:r w:rsidR="003D25D8">
        <w:rPr>
          <w:color w:val="000000"/>
          <w:sz w:val="28"/>
          <w:szCs w:val="28"/>
        </w:rPr>
        <w:t xml:space="preserve"> время с точки зрения писателя? </w:t>
      </w:r>
      <w:r w:rsidR="00931E7E" w:rsidRPr="00651864">
        <w:rPr>
          <w:i/>
          <w:iCs/>
          <w:color w:val="000000"/>
          <w:sz w:val="28"/>
          <w:szCs w:val="28"/>
        </w:rPr>
        <w:t>(Ответы детей)</w:t>
      </w:r>
      <w:r w:rsidR="00931E7E" w:rsidRPr="00651864">
        <w:rPr>
          <w:i/>
          <w:iCs/>
          <w:color w:val="000000"/>
          <w:sz w:val="28"/>
          <w:szCs w:val="28"/>
        </w:rPr>
        <w:br/>
      </w:r>
      <w:r w:rsidR="00931E7E" w:rsidRPr="00651864">
        <w:rPr>
          <w:color w:val="000000"/>
          <w:sz w:val="28"/>
          <w:szCs w:val="28"/>
        </w:rPr>
        <w:t>– Что такое время с точки зрения математик</w:t>
      </w:r>
      <w:r w:rsidR="00907C78" w:rsidRPr="00651864">
        <w:rPr>
          <w:color w:val="000000"/>
          <w:sz w:val="28"/>
          <w:szCs w:val="28"/>
        </w:rPr>
        <w:t>и</w:t>
      </w:r>
      <w:r w:rsidR="003D25D8">
        <w:rPr>
          <w:color w:val="000000"/>
          <w:sz w:val="28"/>
          <w:szCs w:val="28"/>
        </w:rPr>
        <w:t xml:space="preserve">? </w:t>
      </w:r>
      <w:r w:rsidR="00931E7E" w:rsidRPr="00651864">
        <w:rPr>
          <w:i/>
          <w:iCs/>
          <w:color w:val="000000"/>
          <w:sz w:val="28"/>
          <w:szCs w:val="28"/>
        </w:rPr>
        <w:t>(Ответы детей)</w:t>
      </w:r>
    </w:p>
    <w:p w:rsidR="00931E7E" w:rsidRPr="00651864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b/>
          <w:bCs/>
          <w:color w:val="000000"/>
          <w:sz w:val="28"/>
          <w:szCs w:val="28"/>
        </w:rPr>
        <w:t>Вывод.</w:t>
      </w:r>
      <w:r w:rsidR="00E42587">
        <w:rPr>
          <w:b/>
          <w:bCs/>
          <w:color w:val="000000"/>
          <w:sz w:val="28"/>
          <w:szCs w:val="28"/>
        </w:rPr>
        <w:t xml:space="preserve"> </w:t>
      </w:r>
      <w:r w:rsidR="00931E7E" w:rsidRPr="00651864">
        <w:rPr>
          <w:color w:val="000000"/>
          <w:sz w:val="28"/>
          <w:szCs w:val="28"/>
        </w:rPr>
        <w:t>Время – это величина.</w:t>
      </w:r>
    </w:p>
    <w:p w:rsidR="0022781C" w:rsidRPr="00651864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–Что характеризует</w:t>
      </w:r>
      <w:r w:rsidR="00907C78" w:rsidRPr="00651864">
        <w:rPr>
          <w:color w:val="000000"/>
          <w:sz w:val="28"/>
          <w:szCs w:val="28"/>
        </w:rPr>
        <w:t xml:space="preserve"> эт</w:t>
      </w:r>
      <w:r w:rsidR="00E42587">
        <w:rPr>
          <w:color w:val="000000"/>
          <w:sz w:val="28"/>
          <w:szCs w:val="28"/>
        </w:rPr>
        <w:t>у</w:t>
      </w:r>
      <w:r w:rsidR="00907C78" w:rsidRPr="00651864">
        <w:rPr>
          <w:color w:val="000000"/>
          <w:sz w:val="28"/>
          <w:szCs w:val="28"/>
        </w:rPr>
        <w:t xml:space="preserve"> величин</w:t>
      </w:r>
      <w:r w:rsidR="00E42587">
        <w:rPr>
          <w:color w:val="000000"/>
          <w:sz w:val="28"/>
          <w:szCs w:val="28"/>
        </w:rPr>
        <w:t>у</w:t>
      </w:r>
      <w:r w:rsidRPr="00651864">
        <w:rPr>
          <w:color w:val="000000"/>
          <w:sz w:val="28"/>
          <w:szCs w:val="28"/>
        </w:rPr>
        <w:t>?</w:t>
      </w:r>
    </w:p>
    <w:p w:rsidR="0022781C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– Как вы считаете, чему мы </w:t>
      </w:r>
      <w:r w:rsidR="0022781C" w:rsidRPr="00651864">
        <w:rPr>
          <w:color w:val="000000"/>
          <w:sz w:val="28"/>
          <w:szCs w:val="28"/>
        </w:rPr>
        <w:t>будем учиться сегодня на уроке?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– А для чего это надо?</w:t>
      </w:r>
    </w:p>
    <w:p w:rsidR="003F0F4A" w:rsidRDefault="003D25D8" w:rsidP="003F0F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0F4A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будем говорить на уроке? (о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единицах измерения времени</w:t>
      </w:r>
      <w:r w:rsidR="003F0F4A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F0F4A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время и что с ним связано?</w:t>
      </w:r>
    </w:p>
    <w:p w:rsidR="00683223" w:rsidRDefault="00683223" w:rsidP="003F0F4A">
      <w:pPr>
        <w:shd w:val="clear" w:color="auto" w:fill="FFFFFF"/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CF46D8" w:rsidRDefault="00CF46D8" w:rsidP="003F0F4A">
      <w:pPr>
        <w:shd w:val="clear" w:color="auto" w:fill="FFFFFF"/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CF46D8" w:rsidRDefault="00CF46D8" w:rsidP="003F0F4A">
      <w:pPr>
        <w:shd w:val="clear" w:color="auto" w:fill="FFFFFF"/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87785C" w:rsidRPr="000A73F2" w:rsidRDefault="0087785C" w:rsidP="003F0F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Постановка </w:t>
      </w:r>
      <w:proofErr w:type="gramStart"/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учебной </w:t>
      </w:r>
      <w:r w:rsidR="00683223"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цели</w:t>
      </w:r>
      <w:proofErr w:type="gramEnd"/>
      <w:r w:rsidR="00683223"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</w:t>
      </w:r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</w:t>
      </w:r>
      <w:r w:rsidR="00683223"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урока.</w:t>
      </w:r>
    </w:p>
    <w:p w:rsidR="00CF46D8" w:rsidRPr="00CF46D8" w:rsidRDefault="00CF46D8" w:rsidP="00CF4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D83F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</w:t>
      </w:r>
    </w:p>
    <w:p w:rsidR="0087785C" w:rsidRPr="0087785C" w:rsidRDefault="00E42587" w:rsidP="0087785C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3D25D8">
        <w:rPr>
          <w:b/>
          <w:color w:val="000000"/>
          <w:sz w:val="28"/>
          <w:szCs w:val="28"/>
        </w:rPr>
        <w:t>Тема урока</w:t>
      </w:r>
      <w:r w:rsidR="003D25D8">
        <w:rPr>
          <w:b/>
          <w:color w:val="000000"/>
          <w:sz w:val="28"/>
          <w:szCs w:val="28"/>
        </w:rPr>
        <w:t>:</w:t>
      </w:r>
      <w:r w:rsidRPr="003D25D8">
        <w:rPr>
          <w:b/>
          <w:bCs/>
          <w:color w:val="000000"/>
          <w:sz w:val="28"/>
          <w:szCs w:val="28"/>
        </w:rPr>
        <w:t xml:space="preserve"> Стандартные меры измерения времени</w:t>
      </w:r>
    </w:p>
    <w:p w:rsidR="0087785C" w:rsidRPr="0087785C" w:rsidRDefault="0087785C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-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сегодня  на уроке  мы  с  вами  должны:  </w:t>
      </w:r>
    </w:p>
    <w:p w:rsidR="0087785C" w:rsidRPr="0087785C" w:rsidRDefault="0087785C" w:rsidP="0087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 в  систему  все  знания  по  теме «</w:t>
      </w:r>
      <w:r w:rsidR="004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измерения времени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785C" w:rsidRPr="0087785C" w:rsidRDefault="0087785C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так же продолжим  совершенствовать  свои  вычислительные  навыки</w:t>
      </w:r>
      <w:r w:rsidR="004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именованными числами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85C" w:rsidRDefault="00456B04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</w:t>
      </w:r>
      <w:proofErr w:type="gramEnd"/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будем  развивать  свой  ум и смекалку </w:t>
      </w:r>
    </w:p>
    <w:p w:rsidR="000A73F2" w:rsidRPr="0087785C" w:rsidRDefault="000A73F2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D8" w:rsidRPr="00CF46D8" w:rsidRDefault="00CF46D8" w:rsidP="00CF4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D83F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3</w:t>
      </w:r>
    </w:p>
    <w:p w:rsidR="00CF46D8" w:rsidRPr="0021602D" w:rsidRDefault="00CF46D8" w:rsidP="00CF46D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ВРЕМЯ-понятие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позволяющее установить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произошло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иное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событие по отношению к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 событиям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секунд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столетий одно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случилось раньше или позже другого.</w:t>
      </w:r>
    </w:p>
    <w:p w:rsidR="0087785C" w:rsidRPr="0087785C" w:rsidRDefault="0087785C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D8" w:rsidRPr="000A73F2" w:rsidRDefault="00907C78" w:rsidP="000A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7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>Говоря о времени, можно иметь в виду момент времени, а можно- интервал</w:t>
      </w:r>
      <w:r w:rsidR="00E42587" w:rsidRPr="000A7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>промежуток )</w:t>
      </w:r>
      <w:proofErr w:type="gramEnd"/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 xml:space="preserve"> времени. Момент времени определяется с помощью </w:t>
      </w:r>
    </w:p>
    <w:p w:rsidR="001B7BB6" w:rsidRPr="000A73F2" w:rsidRDefault="00D35D1C" w:rsidP="000A73F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 w:rsidRPr="000A73F2">
        <w:rPr>
          <w:color w:val="000000"/>
          <w:sz w:val="28"/>
          <w:szCs w:val="28"/>
        </w:rPr>
        <w:t>специального</w:t>
      </w:r>
      <w:proofErr w:type="gramEnd"/>
      <w:r w:rsidRPr="000A73F2">
        <w:rPr>
          <w:color w:val="000000"/>
          <w:sz w:val="28"/>
          <w:szCs w:val="28"/>
        </w:rPr>
        <w:t xml:space="preserve"> прибора, который называется </w:t>
      </w:r>
      <w:r w:rsidR="006C205B" w:rsidRPr="000A73F2">
        <w:rPr>
          <w:color w:val="000000"/>
          <w:sz w:val="28"/>
          <w:szCs w:val="28"/>
        </w:rPr>
        <w:t>?</w:t>
      </w:r>
      <w:r w:rsidRPr="000A73F2">
        <w:rPr>
          <w:color w:val="000000"/>
          <w:sz w:val="28"/>
          <w:szCs w:val="28"/>
        </w:rPr>
        <w:t>…(часы</w:t>
      </w:r>
      <w:r w:rsidR="001B7BB6" w:rsidRPr="000A73F2">
        <w:rPr>
          <w:color w:val="000000"/>
          <w:sz w:val="28"/>
          <w:szCs w:val="28"/>
        </w:rPr>
        <w:t xml:space="preserve"> </w:t>
      </w:r>
      <w:r w:rsidRPr="000A73F2">
        <w:rPr>
          <w:color w:val="000000"/>
          <w:sz w:val="28"/>
          <w:szCs w:val="28"/>
        </w:rPr>
        <w:t>)</w:t>
      </w:r>
      <w:r w:rsidR="006C205B" w:rsidRPr="000A73F2">
        <w:rPr>
          <w:color w:val="000000"/>
          <w:sz w:val="28"/>
          <w:szCs w:val="28"/>
        </w:rPr>
        <w:t xml:space="preserve"> </w:t>
      </w:r>
    </w:p>
    <w:p w:rsidR="0022781C" w:rsidRPr="00651864" w:rsidRDefault="001B7BB6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А определенный интервал времени нужно уметь вычислять</w:t>
      </w:r>
      <w:r w:rsidR="00D83FC0">
        <w:rPr>
          <w:color w:val="000000"/>
          <w:sz w:val="28"/>
          <w:szCs w:val="28"/>
        </w:rPr>
        <w:t>. Чему научимся на уроках математики.</w:t>
      </w:r>
    </w:p>
    <w:p w:rsidR="006C205B" w:rsidRPr="006C205B" w:rsidRDefault="006C205B" w:rsidP="00A11919">
      <w:pPr>
        <w:pStyle w:val="a3"/>
        <w:spacing w:line="240" w:lineRule="atLeast"/>
        <w:rPr>
          <w:b/>
          <w:iCs/>
          <w:color w:val="000000"/>
          <w:sz w:val="28"/>
          <w:szCs w:val="28"/>
        </w:rPr>
      </w:pPr>
      <w:r w:rsidRPr="006C205B">
        <w:rPr>
          <w:b/>
          <w:iCs/>
          <w:color w:val="000000"/>
          <w:sz w:val="28"/>
          <w:szCs w:val="28"/>
        </w:rPr>
        <w:t xml:space="preserve">Математический диктант. 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i/>
          <w:iCs/>
          <w:color w:val="000000"/>
          <w:sz w:val="28"/>
          <w:szCs w:val="28"/>
        </w:rPr>
        <w:t>Разминка для ума. Цепочка вычислений.</w:t>
      </w:r>
    </w:p>
    <w:p w:rsidR="006C205B" w:rsidRDefault="006C205B" w:rsidP="00A11919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Количество звуков в слове </w:t>
      </w:r>
      <w:r w:rsidR="00931E7E" w:rsidRPr="00651864">
        <w:rPr>
          <w:b/>
          <w:bCs/>
          <w:i/>
          <w:iCs/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="00931E7E" w:rsidRPr="00651864">
        <w:rPr>
          <w:color w:val="000000"/>
          <w:sz w:val="28"/>
          <w:szCs w:val="28"/>
        </w:rPr>
        <w:t>увеличить во столько раз, сколько дней в</w:t>
      </w:r>
      <w:r>
        <w:rPr>
          <w:color w:val="000000"/>
          <w:sz w:val="28"/>
          <w:szCs w:val="28"/>
        </w:rPr>
        <w:t xml:space="preserve"> неделе. (35)</w:t>
      </w:r>
    </w:p>
    <w:p w:rsidR="006C205B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2) Полученное число увеличить на </w:t>
      </w:r>
      <w:r w:rsidR="006C205B">
        <w:rPr>
          <w:color w:val="000000"/>
          <w:sz w:val="28"/>
          <w:szCs w:val="28"/>
        </w:rPr>
        <w:t>количество месяцев в году. (47)</w:t>
      </w:r>
    </w:p>
    <w:p w:rsidR="006C205B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3) Из полученного числа вычесть </w:t>
      </w:r>
      <w:r w:rsidR="006C205B">
        <w:rPr>
          <w:color w:val="000000"/>
          <w:sz w:val="28"/>
          <w:szCs w:val="28"/>
        </w:rPr>
        <w:t>количество часов в сутках. (23)</w:t>
      </w:r>
    </w:p>
    <w:p w:rsidR="003B48A9" w:rsidRDefault="00931E7E" w:rsidP="003B48A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4) К результату прибавить число 37. (60)</w:t>
      </w:r>
    </w:p>
    <w:p w:rsidR="00D83FC0" w:rsidRPr="003B48A9" w:rsidRDefault="00D83FC0" w:rsidP="003B48A9">
      <w:pPr>
        <w:pStyle w:val="a3"/>
        <w:spacing w:line="240" w:lineRule="atLeast"/>
        <w:rPr>
          <w:color w:val="000000"/>
          <w:sz w:val="28"/>
          <w:szCs w:val="28"/>
        </w:rPr>
      </w:pPr>
      <w:r w:rsidRPr="00CF46D8">
        <w:rPr>
          <w:b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4</w:t>
      </w:r>
    </w:p>
    <w:p w:rsidR="00931E7E" w:rsidRDefault="006C205B" w:rsidP="00A11919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31E7E" w:rsidRPr="00651864">
        <w:rPr>
          <w:color w:val="000000"/>
          <w:sz w:val="28"/>
          <w:szCs w:val="28"/>
        </w:rPr>
        <w:t>5 • 7 + 12 – 24 + 37 = 60</w:t>
      </w:r>
    </w:p>
    <w:p w:rsidR="006C205B" w:rsidRPr="006C205B" w:rsidRDefault="006C205B" w:rsidP="00A11919">
      <w:pPr>
        <w:pStyle w:val="a3"/>
        <w:spacing w:line="240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Самопроверка.</w:t>
      </w:r>
    </w:p>
    <w:p w:rsidR="0022781C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lastRenderedPageBreak/>
        <w:t>–Какое число получили?</w:t>
      </w:r>
      <w:r w:rsidR="00931E7E" w:rsidRPr="00651864">
        <w:rPr>
          <w:color w:val="000000"/>
          <w:sz w:val="28"/>
          <w:szCs w:val="28"/>
        </w:rPr>
        <w:t xml:space="preserve"> Как это число связано с единица</w:t>
      </w:r>
      <w:r w:rsidRPr="00651864">
        <w:rPr>
          <w:color w:val="000000"/>
          <w:sz w:val="28"/>
          <w:szCs w:val="28"/>
        </w:rPr>
        <w:t>ми времени?</w:t>
      </w:r>
    </w:p>
    <w:p w:rsidR="00C91FE3" w:rsidRPr="00C91FE3" w:rsidRDefault="00C91FE3" w:rsidP="00A11919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C91FE3">
        <w:rPr>
          <w:b/>
          <w:color w:val="000000"/>
          <w:sz w:val="28"/>
          <w:szCs w:val="28"/>
          <w:lang w:val="en-US"/>
        </w:rPr>
        <w:t>IV</w:t>
      </w:r>
      <w:r w:rsidRPr="00C91FE3">
        <w:rPr>
          <w:b/>
          <w:color w:val="000000"/>
          <w:sz w:val="28"/>
          <w:szCs w:val="28"/>
        </w:rPr>
        <w:t xml:space="preserve"> </w:t>
      </w:r>
      <w:r w:rsidRPr="00683223">
        <w:rPr>
          <w:b/>
          <w:color w:val="000000"/>
          <w:sz w:val="28"/>
          <w:szCs w:val="28"/>
        </w:rPr>
        <w:t>Первичное усвоение новых знаний.</w:t>
      </w:r>
    </w:p>
    <w:p w:rsidR="006C205B" w:rsidRDefault="006C205B" w:rsidP="00A11919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6C205B">
        <w:rPr>
          <w:b/>
          <w:color w:val="000000"/>
          <w:sz w:val="28"/>
          <w:szCs w:val="28"/>
        </w:rPr>
        <w:t>Работа по учебнику.</w:t>
      </w:r>
    </w:p>
    <w:p w:rsidR="00D83FC0" w:rsidRPr="00D83FC0" w:rsidRDefault="006C205B" w:rsidP="00C91FE3">
      <w:pPr>
        <w:pStyle w:val="a3"/>
        <w:spacing w:line="240" w:lineRule="atLeast"/>
        <w:rPr>
          <w:color w:val="000000"/>
          <w:sz w:val="28"/>
          <w:szCs w:val="28"/>
        </w:rPr>
      </w:pPr>
      <w:r w:rsidRPr="00D83FC0">
        <w:rPr>
          <w:color w:val="000000"/>
          <w:sz w:val="28"/>
          <w:szCs w:val="28"/>
        </w:rPr>
        <w:t xml:space="preserve">-Повторить единицы времени </w:t>
      </w:r>
      <w:r w:rsidR="00D83FC0" w:rsidRPr="00D83FC0">
        <w:rPr>
          <w:color w:val="000000"/>
          <w:sz w:val="28"/>
          <w:szCs w:val="28"/>
        </w:rPr>
        <w:t xml:space="preserve">нам </w:t>
      </w:r>
      <w:r w:rsidRPr="00D83FC0">
        <w:rPr>
          <w:color w:val="000000"/>
          <w:sz w:val="28"/>
          <w:szCs w:val="28"/>
        </w:rPr>
        <w:t>поможет учебник</w:t>
      </w:r>
      <w:r w:rsidR="00C91FE3" w:rsidRPr="00D83FC0">
        <w:rPr>
          <w:color w:val="000000"/>
          <w:sz w:val="28"/>
          <w:szCs w:val="28"/>
        </w:rPr>
        <w:t>,</w:t>
      </w:r>
      <w:r w:rsidRPr="00D83FC0">
        <w:rPr>
          <w:color w:val="000000"/>
          <w:sz w:val="28"/>
          <w:szCs w:val="28"/>
        </w:rPr>
        <w:t xml:space="preserve"> </w:t>
      </w:r>
    </w:p>
    <w:p w:rsidR="00A3651A" w:rsidRDefault="006C205B" w:rsidP="00C91FE3">
      <w:pPr>
        <w:pStyle w:val="a3"/>
        <w:spacing w:line="240" w:lineRule="atLeast"/>
        <w:rPr>
          <w:i/>
          <w:color w:val="000000"/>
          <w:sz w:val="28"/>
          <w:szCs w:val="28"/>
          <w:u w:val="single"/>
        </w:rPr>
      </w:pPr>
      <w:r w:rsidRPr="00D83FC0">
        <w:rPr>
          <w:i/>
          <w:color w:val="000000"/>
          <w:sz w:val="28"/>
          <w:szCs w:val="28"/>
          <w:u w:val="single"/>
        </w:rPr>
        <w:t>стр. 124, №202</w:t>
      </w:r>
      <w:r w:rsidR="00D83FC0">
        <w:rPr>
          <w:i/>
          <w:color w:val="000000"/>
          <w:sz w:val="28"/>
          <w:szCs w:val="28"/>
          <w:u w:val="single"/>
        </w:rPr>
        <w:t xml:space="preserve"> </w:t>
      </w:r>
      <w:r w:rsidRPr="00D83FC0">
        <w:rPr>
          <w:i/>
          <w:color w:val="000000"/>
          <w:sz w:val="28"/>
          <w:szCs w:val="28"/>
          <w:u w:val="single"/>
        </w:rPr>
        <w:t>(</w:t>
      </w:r>
      <w:r w:rsidR="003B48A9">
        <w:rPr>
          <w:i/>
          <w:color w:val="000000"/>
          <w:sz w:val="28"/>
          <w:szCs w:val="28"/>
          <w:u w:val="single"/>
        </w:rPr>
        <w:t>письменно</w:t>
      </w:r>
      <w:r w:rsidRPr="00D83FC0">
        <w:rPr>
          <w:i/>
          <w:color w:val="000000"/>
          <w:sz w:val="28"/>
          <w:szCs w:val="28"/>
          <w:u w:val="single"/>
        </w:rPr>
        <w:t>)</w:t>
      </w:r>
    </w:p>
    <w:p w:rsidR="003B48A9" w:rsidRPr="003B48A9" w:rsidRDefault="003B48A9" w:rsidP="00C91FE3">
      <w:pPr>
        <w:pStyle w:val="a3"/>
        <w:spacing w:line="240" w:lineRule="atLeast"/>
        <w:rPr>
          <w:color w:val="000000"/>
          <w:sz w:val="28"/>
          <w:szCs w:val="28"/>
        </w:rPr>
      </w:pPr>
      <w:r w:rsidRPr="003B48A9">
        <w:rPr>
          <w:color w:val="000000"/>
          <w:sz w:val="28"/>
          <w:szCs w:val="28"/>
        </w:rPr>
        <w:t>В каких системах счисления измеряется время?</w:t>
      </w:r>
    </w:p>
    <w:p w:rsidR="00547A5F" w:rsidRDefault="00547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07C78" w:rsidRPr="00651864">
        <w:rPr>
          <w:rFonts w:ascii="Times New Roman" w:hAnsi="Times New Roman" w:cs="Times New Roman"/>
          <w:b/>
          <w:sz w:val="28"/>
          <w:szCs w:val="28"/>
        </w:rPr>
        <w:t>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группах</w:t>
      </w:r>
    </w:p>
    <w:p w:rsidR="00547A5F" w:rsidRDefault="00C9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547A5F">
        <w:rPr>
          <w:rFonts w:ascii="Times New Roman" w:hAnsi="Times New Roman" w:cs="Times New Roman"/>
          <w:sz w:val="28"/>
          <w:szCs w:val="28"/>
        </w:rPr>
        <w:t>равила работы</w:t>
      </w:r>
    </w:p>
    <w:p w:rsidR="00547A5F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Разбиться по группам</w:t>
      </w:r>
    </w:p>
    <w:p w:rsidR="005D07DD" w:rsidRPr="00651864" w:rsidRDefault="00547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907C78" w:rsidRPr="006518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7C78" w:rsidRDefault="00907C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1864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3B48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48A9">
        <w:rPr>
          <w:rFonts w:ascii="Times New Roman" w:hAnsi="Times New Roman" w:cs="Times New Roman"/>
          <w:sz w:val="28"/>
          <w:szCs w:val="28"/>
        </w:rPr>
        <w:t xml:space="preserve"> </w:t>
      </w:r>
      <w:r w:rsidR="006A25FB">
        <w:rPr>
          <w:rFonts w:ascii="Times New Roman" w:hAnsi="Times New Roman" w:cs="Times New Roman"/>
          <w:sz w:val="28"/>
          <w:szCs w:val="28"/>
        </w:rPr>
        <w:t>Составьте</w:t>
      </w:r>
      <w:r w:rsidRPr="00651864">
        <w:rPr>
          <w:rFonts w:ascii="Times New Roman" w:hAnsi="Times New Roman" w:cs="Times New Roman"/>
          <w:sz w:val="28"/>
          <w:szCs w:val="28"/>
        </w:rPr>
        <w:t xml:space="preserve"> таблицу мер времени</w:t>
      </w:r>
      <w:r w:rsidR="003B48A9">
        <w:rPr>
          <w:rFonts w:ascii="Times New Roman" w:hAnsi="Times New Roman" w:cs="Times New Roman"/>
          <w:sz w:val="28"/>
          <w:szCs w:val="28"/>
        </w:rPr>
        <w:t xml:space="preserve"> на прямой</w:t>
      </w:r>
      <w:r w:rsidRPr="00651864">
        <w:rPr>
          <w:rFonts w:ascii="Times New Roman" w:hAnsi="Times New Roman" w:cs="Times New Roman"/>
          <w:sz w:val="28"/>
          <w:szCs w:val="28"/>
        </w:rPr>
        <w:t>. Расположите меры времени</w:t>
      </w:r>
      <w:r w:rsidR="006A25FB">
        <w:rPr>
          <w:rFonts w:ascii="Times New Roman" w:hAnsi="Times New Roman" w:cs="Times New Roman"/>
          <w:sz w:val="28"/>
          <w:szCs w:val="28"/>
        </w:rPr>
        <w:t xml:space="preserve"> и</w:t>
      </w:r>
      <w:r w:rsidR="004B4B5F">
        <w:rPr>
          <w:rFonts w:ascii="Times New Roman" w:hAnsi="Times New Roman" w:cs="Times New Roman"/>
          <w:sz w:val="28"/>
          <w:szCs w:val="28"/>
        </w:rPr>
        <w:t xml:space="preserve"> их единицы измерения</w:t>
      </w:r>
      <w:r w:rsidRPr="00651864">
        <w:rPr>
          <w:rFonts w:ascii="Times New Roman" w:hAnsi="Times New Roman" w:cs="Times New Roman"/>
          <w:sz w:val="28"/>
          <w:szCs w:val="28"/>
        </w:rPr>
        <w:t xml:space="preserve">, так чтобы ими было </w:t>
      </w:r>
      <w:r w:rsidR="00E42587">
        <w:rPr>
          <w:rFonts w:ascii="Times New Roman" w:hAnsi="Times New Roman" w:cs="Times New Roman"/>
          <w:sz w:val="28"/>
          <w:szCs w:val="28"/>
        </w:rPr>
        <w:t>удобно пользоваться</w:t>
      </w:r>
      <w:r w:rsidRPr="00651864">
        <w:rPr>
          <w:rFonts w:ascii="Times New Roman" w:hAnsi="Times New Roman" w:cs="Times New Roman"/>
          <w:sz w:val="28"/>
          <w:szCs w:val="28"/>
        </w:rPr>
        <w:t>.</w:t>
      </w:r>
    </w:p>
    <w:p w:rsidR="00547A5F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1век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31дн. или 30дн.</w:t>
      </w:r>
    </w:p>
    <w:p w:rsidR="00547A5F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60мин</w:t>
      </w:r>
      <w:r>
        <w:rPr>
          <w:rFonts w:ascii="Times New Roman" w:hAnsi="Times New Roman" w:cs="Times New Roman"/>
          <w:sz w:val="28"/>
          <w:szCs w:val="28"/>
        </w:rPr>
        <w:tab/>
        <w:t xml:space="preserve">29дн или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365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366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</w:p>
    <w:p w:rsidR="00547A5F" w:rsidRPr="00651864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1мес.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60сек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48A9">
        <w:rPr>
          <w:rFonts w:ascii="Times New Roman" w:hAnsi="Times New Roman" w:cs="Times New Roman"/>
          <w:sz w:val="28"/>
          <w:szCs w:val="28"/>
        </w:rPr>
        <w:t>100лет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12мес.</w:t>
      </w:r>
    </w:p>
    <w:p w:rsidR="00907C78" w:rsidRDefault="004B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7C78" w:rsidRPr="0065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07C78" w:rsidRPr="00651864">
        <w:rPr>
          <w:rFonts w:ascii="Times New Roman" w:hAnsi="Times New Roman" w:cs="Times New Roman"/>
          <w:sz w:val="28"/>
          <w:szCs w:val="28"/>
        </w:rPr>
        <w:t>ащита.</w:t>
      </w:r>
    </w:p>
    <w:p w:rsidR="00DC7739" w:rsidRDefault="004B4B5F" w:rsidP="00DC773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B4B5F">
        <w:rPr>
          <w:rFonts w:ascii="Times New Roman" w:hAnsi="Times New Roman" w:cs="Times New Roman"/>
          <w:sz w:val="28"/>
          <w:szCs w:val="28"/>
          <w:u w:val="single"/>
        </w:rPr>
        <w:t>ИНДИВИДУАЛЬНОЕ  задание</w:t>
      </w:r>
      <w:proofErr w:type="gramEnd"/>
      <w:r w:rsidRPr="004B4B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48A9">
        <w:rPr>
          <w:rFonts w:ascii="Times New Roman" w:hAnsi="Times New Roman" w:cs="Times New Roman"/>
          <w:sz w:val="28"/>
          <w:szCs w:val="28"/>
          <w:u w:val="single"/>
        </w:rPr>
        <w:t>(для неработающих в группе)</w:t>
      </w:r>
    </w:p>
    <w:p w:rsid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мин 32 сек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4 мин 2 сек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</w:t>
      </w:r>
      <w:proofErr w:type="gramEnd"/>
    </w:p>
    <w:p w:rsid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5000 лет = …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4 г 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proofErr w:type="gramEnd"/>
    </w:p>
    <w:p w:rsid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180 мин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72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proofErr w:type="gramEnd"/>
    </w:p>
    <w:p w:rsidR="00DC7739" w:rsidRP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72 час = …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час = 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</w:t>
      </w:r>
    </w:p>
    <w:p w:rsidR="004B4B5F" w:rsidRPr="00DC7739" w:rsidRDefault="004B4B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5B01" w:rsidRPr="00651864" w:rsidRDefault="00907C78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65186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Физминутка</w:t>
      </w:r>
      <w:proofErr w:type="spellEnd"/>
      <w:r w:rsidR="009A5B01" w:rsidRPr="0065186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5D07DD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Бьют часы на старой башне: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БОМ- БОМ- БОМ- БОМ-БОМ.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А стенные побыстрее: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Тики-таки-тики-так. 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А карманные стучат:</w:t>
      </w:r>
    </w:p>
    <w:p w:rsidR="00F63DF7" w:rsidRPr="00BD7D3C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Тики-таки-тики-таки тики-таки-</w:t>
      </w:r>
      <w:proofErr w:type="gramStart"/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так !</w:t>
      </w:r>
      <w:proofErr w:type="gramEnd"/>
      <w:r w:rsidR="00F63DF7" w:rsidRPr="00F63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3DF7" w:rsidRPr="003B48A9" w:rsidRDefault="00F63DF7" w:rsidP="009A5B0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3B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Первичная проверка понимания</w:t>
      </w:r>
    </w:p>
    <w:p w:rsidR="009A5B01" w:rsidRPr="004B4B5F" w:rsidRDefault="004B4B5F" w:rsidP="009A5B0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864">
        <w:rPr>
          <w:b/>
          <w:color w:val="000000"/>
          <w:sz w:val="28"/>
          <w:szCs w:val="28"/>
        </w:rPr>
        <w:t xml:space="preserve">Учитель: </w:t>
      </w: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виды часов вы знаете?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наручные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водные, </w:t>
      </w:r>
    </w:p>
    <w:p w:rsidR="00E42587" w:rsidRPr="00B774B9" w:rsidRDefault="00E42587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А были часы более точные</w:t>
      </w:r>
    </w:p>
    <w:p w:rsidR="00E42587" w:rsidRPr="00B774B9" w:rsidRDefault="00E42587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Их называли часами песочными</w:t>
      </w:r>
    </w:p>
    <w:p w:rsidR="00E42587" w:rsidRPr="00B774B9" w:rsidRDefault="005D07DD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Впрочем, для лодырей и </w:t>
      </w:r>
      <w:r w:rsidR="00E42587"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лежебок</w:t>
      </w:r>
    </w:p>
    <w:p w:rsidR="00E42587" w:rsidRPr="00B774B9" w:rsidRDefault="00E42587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Время всегда уходило в песок.</w:t>
      </w:r>
    </w:p>
    <w:p w:rsidR="005D07DD" w:rsidRPr="00651864" w:rsidRDefault="005D07DD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(учитель показывает песочные часы) - демонстрация</w:t>
      </w:r>
    </w:p>
    <w:p w:rsidR="00C91FE3" w:rsidRPr="00683223" w:rsidRDefault="005D07DD" w:rsidP="00B774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пересыпаться песку из одной части в другую пройдет одна минута. Вам надо за две минуты пере</w:t>
      </w:r>
      <w:r w:rsidR="004B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писать выражения</w:t>
      </w:r>
      <w:r w:rsidR="006A25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именованными числами </w:t>
      </w:r>
      <w:r w:rsidR="004B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сравнить их.</w:t>
      </w:r>
    </w:p>
    <w:tbl>
      <w:tblPr>
        <w:tblW w:w="33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203"/>
      </w:tblGrid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74B9" w:rsidRPr="00CF46D8" w:rsidRDefault="00707837" w:rsidP="00CF46D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F4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7</w:t>
            </w:r>
          </w:p>
          <w:p w:rsidR="00E42587" w:rsidRPr="00651864" w:rsidRDefault="00E42587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 года*8 веков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2587" w:rsidRPr="00651864" w:rsidRDefault="004B4B5F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3ч*2ч13мин</w:t>
            </w:r>
          </w:p>
        </w:tc>
      </w:tr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 дня*1 год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2587" w:rsidRPr="00651864" w:rsidRDefault="006A25FB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14дней*1нед.</w:t>
            </w:r>
          </w:p>
        </w:tc>
      </w:tr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360мин*6 часов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2587" w:rsidRPr="00651864" w:rsidRDefault="006A25FB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254дн.*254нед</w:t>
            </w:r>
          </w:p>
        </w:tc>
      </w:tr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E42587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3мин</w:t>
            </w:r>
            <w:r w:rsidR="006A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сек*196 сек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E42587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5FB" w:rsidRDefault="006A25FB" w:rsidP="009A5B01">
      <w:pPr>
        <w:pStyle w:val="a3"/>
        <w:spacing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t>ПРОВЕРКА.</w:t>
      </w:r>
      <w:r w:rsidRPr="006A25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A25FB">
        <w:rPr>
          <w:color w:val="333333"/>
          <w:sz w:val="28"/>
          <w:szCs w:val="28"/>
          <w:shd w:val="clear" w:color="auto" w:fill="FFFFFF"/>
        </w:rPr>
        <w:t>Время закончилось. Отложили ручки. Взаимопроверка.</w:t>
      </w:r>
    </w:p>
    <w:p w:rsidR="006A25FB" w:rsidRPr="006A25FB" w:rsidRDefault="00F63DF7" w:rsidP="009A5B01">
      <w:pPr>
        <w:pStyle w:val="a3"/>
        <w:spacing w:line="240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VI</w:t>
      </w:r>
      <w:r w:rsidRPr="00B774B9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6A25FB" w:rsidRPr="006A25FB">
        <w:rPr>
          <w:b/>
          <w:color w:val="333333"/>
          <w:sz w:val="28"/>
          <w:szCs w:val="28"/>
          <w:shd w:val="clear" w:color="auto" w:fill="FFFFFF"/>
        </w:rPr>
        <w:t>Применение полученн</w:t>
      </w:r>
      <w:r w:rsidR="006A25FB">
        <w:rPr>
          <w:b/>
          <w:color w:val="333333"/>
          <w:sz w:val="28"/>
          <w:szCs w:val="28"/>
          <w:shd w:val="clear" w:color="auto" w:fill="FFFFFF"/>
        </w:rPr>
        <w:t>ых знаний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CF46D8" w:rsidRPr="00CF46D8" w:rsidRDefault="00CF46D8" w:rsidP="00CF4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7078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6</w:t>
      </w:r>
    </w:p>
    <w:p w:rsidR="00651864" w:rsidRPr="00651864" w:rsidRDefault="00651864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году 366 дней, 1/3 из них дождливые дни, остальные солнечные. На сколько солнечны</w:t>
      </w:r>
      <w:r w:rsidR="006A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дней больше, чем дождливых?».</w:t>
      </w:r>
    </w:p>
    <w:p w:rsidR="00651864" w:rsidRPr="00651864" w:rsidRDefault="00E42587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сразу ответить на вопрос задачи? Почему?</w:t>
      </w:r>
    </w:p>
    <w:p w:rsidR="00651864" w:rsidRPr="00651864" w:rsidRDefault="00E42587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днях узнаем сначала? Каким действием находится часть от целого?</w:t>
      </w:r>
    </w:p>
    <w:p w:rsidR="00651864" w:rsidRPr="00651864" w:rsidRDefault="00E42587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одно число больше или меньше другого?</w:t>
      </w:r>
    </w:p>
    <w:p w:rsidR="009A5B01" w:rsidRDefault="00E42587" w:rsidP="009A5B01">
      <w:pPr>
        <w:pStyle w:val="a3"/>
        <w:spacing w:line="240" w:lineRule="atLeast"/>
        <w:rPr>
          <w:color w:val="000000"/>
          <w:sz w:val="28"/>
          <w:szCs w:val="28"/>
        </w:rPr>
      </w:pPr>
      <w:r w:rsidRPr="00707837">
        <w:rPr>
          <w:i/>
          <w:color w:val="000000"/>
          <w:sz w:val="28"/>
          <w:szCs w:val="28"/>
        </w:rPr>
        <w:lastRenderedPageBreak/>
        <w:t>Выполнение арифметических действий со ставными именованными числами</w:t>
      </w:r>
      <w:r>
        <w:rPr>
          <w:color w:val="000000"/>
          <w:sz w:val="28"/>
          <w:szCs w:val="28"/>
        </w:rPr>
        <w:t>.</w:t>
      </w:r>
    </w:p>
    <w:p w:rsidR="006A25FB" w:rsidRPr="00651864" w:rsidRDefault="006A25FB" w:rsidP="006A25FB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задач из учебника, </w:t>
      </w:r>
      <w:r w:rsidRPr="00651864">
        <w:rPr>
          <w:color w:val="000000"/>
          <w:sz w:val="28"/>
          <w:szCs w:val="28"/>
        </w:rPr>
        <w:t>стр.127,</w:t>
      </w:r>
      <w:r w:rsidR="003B48A9">
        <w:rPr>
          <w:color w:val="000000"/>
          <w:sz w:val="28"/>
          <w:szCs w:val="28"/>
        </w:rPr>
        <w:t xml:space="preserve"> </w:t>
      </w:r>
      <w:r w:rsidRPr="0065186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651864">
        <w:rPr>
          <w:color w:val="000000"/>
          <w:sz w:val="28"/>
          <w:szCs w:val="28"/>
        </w:rPr>
        <w:t>211</w:t>
      </w:r>
      <w:r>
        <w:rPr>
          <w:color w:val="000000"/>
          <w:sz w:val="28"/>
          <w:szCs w:val="28"/>
        </w:rPr>
        <w:t xml:space="preserve"> </w:t>
      </w:r>
      <w:r w:rsidR="00707837">
        <w:rPr>
          <w:color w:val="000000"/>
          <w:sz w:val="28"/>
          <w:szCs w:val="28"/>
        </w:rPr>
        <w:t>(8</w:t>
      </w:r>
      <w:r w:rsidRPr="00651864">
        <w:rPr>
          <w:color w:val="000000"/>
          <w:sz w:val="28"/>
          <w:szCs w:val="28"/>
        </w:rPr>
        <w:t>)</w:t>
      </w:r>
    </w:p>
    <w:p w:rsidR="00E42587" w:rsidRPr="00651864" w:rsidRDefault="006A25FB" w:rsidP="009A5B01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Выражения с именованными числами,</w:t>
      </w:r>
      <w:r w:rsidR="008528E6">
        <w:rPr>
          <w:color w:val="000000"/>
          <w:sz w:val="28"/>
          <w:szCs w:val="28"/>
        </w:rPr>
        <w:t xml:space="preserve"> </w:t>
      </w:r>
      <w:r w:rsidR="003B48A9">
        <w:rPr>
          <w:color w:val="000000"/>
          <w:sz w:val="28"/>
          <w:szCs w:val="28"/>
        </w:rPr>
        <w:t>стр</w:t>
      </w:r>
      <w:r w:rsidR="00E42587">
        <w:rPr>
          <w:color w:val="000000"/>
          <w:sz w:val="28"/>
          <w:szCs w:val="28"/>
        </w:rPr>
        <w:t>.126</w:t>
      </w:r>
      <w:r w:rsidR="003B48A9">
        <w:rPr>
          <w:color w:val="000000"/>
          <w:sz w:val="28"/>
          <w:szCs w:val="28"/>
        </w:rPr>
        <w:t xml:space="preserve">, </w:t>
      </w:r>
      <w:r w:rsidR="00E42587">
        <w:rPr>
          <w:color w:val="000000"/>
          <w:sz w:val="28"/>
          <w:szCs w:val="28"/>
        </w:rPr>
        <w:t>№209(1)</w:t>
      </w:r>
    </w:p>
    <w:p w:rsidR="005D07DD" w:rsidRPr="00651864" w:rsidRDefault="00F63DF7" w:rsidP="00651864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VII </w:t>
      </w:r>
      <w:r w:rsidR="005D07DD" w:rsidRPr="00651864">
        <w:rPr>
          <w:b/>
          <w:bCs/>
          <w:color w:val="000000"/>
          <w:sz w:val="28"/>
          <w:szCs w:val="28"/>
        </w:rPr>
        <w:t>Рефлексия</w:t>
      </w:r>
    </w:p>
    <w:p w:rsidR="005D07DD" w:rsidRDefault="00651864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-</w:t>
      </w:r>
      <w:r w:rsidRPr="00651864">
        <w:rPr>
          <w:b/>
          <w:bCs/>
          <w:color w:val="000000"/>
          <w:sz w:val="28"/>
          <w:szCs w:val="28"/>
        </w:rPr>
        <w:t xml:space="preserve">Тест: </w:t>
      </w:r>
      <w:r w:rsidR="005D07DD" w:rsidRPr="00651864">
        <w:rPr>
          <w:color w:val="000000"/>
          <w:sz w:val="28"/>
          <w:szCs w:val="28"/>
        </w:rPr>
        <w:t>выбрав правильные ответы, составив буквы, прочитаете слово.</w:t>
      </w:r>
      <w:r w:rsidR="00145F21">
        <w:rPr>
          <w:color w:val="000000"/>
          <w:sz w:val="28"/>
          <w:szCs w:val="28"/>
        </w:rPr>
        <w:t xml:space="preserve"> (</w:t>
      </w:r>
      <w:proofErr w:type="gramStart"/>
      <w:r w:rsidR="00145F21">
        <w:rPr>
          <w:color w:val="000000"/>
          <w:sz w:val="28"/>
          <w:szCs w:val="28"/>
        </w:rPr>
        <w:t>распечатать</w:t>
      </w:r>
      <w:proofErr w:type="gramEnd"/>
      <w:r w:rsidR="00145F21">
        <w:rPr>
          <w:color w:val="000000"/>
          <w:sz w:val="28"/>
          <w:szCs w:val="28"/>
        </w:rPr>
        <w:t xml:space="preserve"> на листочках)</w:t>
      </w:r>
    </w:p>
    <w:p w:rsidR="00431450" w:rsidRPr="00431450" w:rsidRDefault="00431450" w:rsidP="00431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7078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7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1. Самая мелкая единица времени: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а) час с) секунда м) век е) год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2. Какое утверждение верное?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б) в одном часе - 60 секунд у) год - это 365 суток т) в веке - 365 месяцев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3. Найди ошибку: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с) 2ч 10 мин. = 130 мин. п) 3 </w:t>
      </w:r>
      <w:proofErr w:type="spellStart"/>
      <w:r w:rsidRPr="00651864">
        <w:rPr>
          <w:color w:val="000000"/>
          <w:sz w:val="28"/>
          <w:szCs w:val="28"/>
        </w:rPr>
        <w:t>сут</w:t>
      </w:r>
      <w:proofErr w:type="spellEnd"/>
      <w:r w:rsidRPr="00651864">
        <w:rPr>
          <w:color w:val="000000"/>
          <w:sz w:val="28"/>
          <w:szCs w:val="28"/>
        </w:rPr>
        <w:t>. = 74 час. о) 1 в. = 100 лет.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4. В каком ряду единицы времени расположены в порядке убывания: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proofErr w:type="gramStart"/>
      <w:r w:rsidRPr="00651864">
        <w:rPr>
          <w:color w:val="000000"/>
          <w:sz w:val="28"/>
          <w:szCs w:val="28"/>
        </w:rPr>
        <w:t>е</w:t>
      </w:r>
      <w:proofErr w:type="gramEnd"/>
      <w:r w:rsidRPr="00651864">
        <w:rPr>
          <w:color w:val="000000"/>
          <w:sz w:val="28"/>
          <w:szCs w:val="28"/>
        </w:rPr>
        <w:t>) век, год, месяц, неделя; д) секунда, минута, час, сутки; и) век, сутки, год, минута.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5. Какое из утверждений верное?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в) 1/2суток-14 часов д) 1/2 часа - 12 мин. р) 1/12 года - 1 месяц</w:t>
      </w:r>
    </w:p>
    <w:p w:rsidR="005D07DD" w:rsidRPr="00651864" w:rsidRDefault="005D07DD" w:rsidP="005D07DD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- Какое слово получилось? (СУПЕР)</w:t>
      </w:r>
    </w:p>
    <w:p w:rsidR="003D25D8" w:rsidRPr="003B48A9" w:rsidRDefault="00223273" w:rsidP="003D25D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51864">
        <w:rPr>
          <w:b/>
          <w:bCs/>
          <w:color w:val="333333"/>
          <w:sz w:val="28"/>
          <w:szCs w:val="28"/>
        </w:rPr>
        <w:t>VI</w:t>
      </w:r>
      <w:r w:rsidR="00F63DF7">
        <w:rPr>
          <w:b/>
          <w:bCs/>
          <w:color w:val="333333"/>
          <w:sz w:val="28"/>
          <w:szCs w:val="28"/>
          <w:lang w:val="en-US"/>
        </w:rPr>
        <w:t>II</w:t>
      </w:r>
      <w:r w:rsidRPr="00651864">
        <w:rPr>
          <w:b/>
          <w:bCs/>
          <w:color w:val="333333"/>
          <w:sz w:val="28"/>
          <w:szCs w:val="28"/>
        </w:rPr>
        <w:t>. Итог урока.</w:t>
      </w:r>
    </w:p>
    <w:p w:rsidR="00456B04" w:rsidRDefault="003D25D8" w:rsidP="00456B0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528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-У</w:t>
      </w:r>
      <w:r w:rsidRPr="008528E6">
        <w:rPr>
          <w:rFonts w:ascii="Times New Roman" w:hAnsi="Times New Roman" w:cs="Times New Roman"/>
          <w:color w:val="333333"/>
          <w:sz w:val="28"/>
          <w:szCs w:val="28"/>
        </w:rPr>
        <w:t>далось ли решить поставленную цель</w:t>
      </w:r>
      <w:r w:rsidR="00456B04">
        <w:rPr>
          <w:color w:val="333333"/>
          <w:sz w:val="28"/>
          <w:szCs w:val="28"/>
        </w:rPr>
        <w:t xml:space="preserve"> урока</w:t>
      </w:r>
      <w:r w:rsidRPr="008528E6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3D25D8" w:rsidRPr="003D25D8" w:rsidRDefault="003D25D8" w:rsidP="003D2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испытали трудности на уроке?</w:t>
      </w:r>
    </w:p>
    <w:p w:rsidR="003D25D8" w:rsidRPr="003D25D8" w:rsidRDefault="003D25D8" w:rsidP="003D2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на уроке заставило вас задуматься?</w:t>
      </w:r>
    </w:p>
    <w:p w:rsidR="003D25D8" w:rsidRPr="003D25D8" w:rsidRDefault="003D25D8" w:rsidP="003D2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бы вы хотели ещё узнать по теме «Измерение времени»?</w:t>
      </w:r>
    </w:p>
    <w:p w:rsidR="00145F21" w:rsidRDefault="00F63DF7" w:rsidP="00145F21">
      <w:pPr>
        <w:pStyle w:val="a3"/>
        <w:spacing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="005D07DD" w:rsidRPr="00651864">
        <w:rPr>
          <w:b/>
          <w:bCs/>
          <w:color w:val="000000"/>
          <w:sz w:val="28"/>
          <w:szCs w:val="28"/>
        </w:rPr>
        <w:t xml:space="preserve">. Домашнее задание </w:t>
      </w:r>
    </w:p>
    <w:p w:rsidR="00F63DF7" w:rsidRPr="00431450" w:rsidRDefault="00F63DF7" w:rsidP="00F63DF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  <w:r w:rsidRPr="00431450">
        <w:rPr>
          <w:b/>
          <w:color w:val="333333"/>
          <w:sz w:val="32"/>
          <w:szCs w:val="32"/>
          <w:u w:val="single"/>
        </w:rPr>
        <w:t>Слайд</w:t>
      </w:r>
      <w:r w:rsidR="00456B04">
        <w:rPr>
          <w:b/>
          <w:color w:val="333333"/>
          <w:sz w:val="32"/>
          <w:szCs w:val="32"/>
          <w:u w:val="single"/>
        </w:rPr>
        <w:t xml:space="preserve"> 8</w:t>
      </w:r>
    </w:p>
    <w:p w:rsidR="008528E6" w:rsidRDefault="008528E6" w:rsidP="00145F21">
      <w:pPr>
        <w:pStyle w:val="a3"/>
        <w:spacing w:line="240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Задача, </w:t>
      </w:r>
      <w:r w:rsidRPr="00651864">
        <w:rPr>
          <w:color w:val="000000"/>
          <w:sz w:val="28"/>
          <w:szCs w:val="28"/>
        </w:rPr>
        <w:t>стр.127,№</w:t>
      </w:r>
      <w:r>
        <w:rPr>
          <w:color w:val="000000"/>
          <w:sz w:val="28"/>
          <w:szCs w:val="28"/>
        </w:rPr>
        <w:t xml:space="preserve"> </w:t>
      </w:r>
      <w:r w:rsidRPr="00651864">
        <w:rPr>
          <w:color w:val="000000"/>
          <w:sz w:val="28"/>
          <w:szCs w:val="28"/>
        </w:rPr>
        <w:t>211</w:t>
      </w:r>
      <w:r>
        <w:rPr>
          <w:color w:val="000000"/>
          <w:sz w:val="28"/>
          <w:szCs w:val="28"/>
        </w:rPr>
        <w:t xml:space="preserve"> (</w:t>
      </w:r>
      <w:r w:rsidRPr="00651864">
        <w:rPr>
          <w:color w:val="000000"/>
          <w:sz w:val="28"/>
          <w:szCs w:val="28"/>
        </w:rPr>
        <w:t>9)</w:t>
      </w:r>
    </w:p>
    <w:p w:rsidR="005D07DD" w:rsidRPr="008528E6" w:rsidRDefault="005D07DD" w:rsidP="00145F21">
      <w:pPr>
        <w:pStyle w:val="a3"/>
        <w:spacing w:line="240" w:lineRule="atLeast"/>
        <w:rPr>
          <w:color w:val="000000"/>
          <w:sz w:val="28"/>
          <w:szCs w:val="28"/>
        </w:rPr>
      </w:pPr>
      <w:r w:rsidRPr="008528E6">
        <w:rPr>
          <w:bCs/>
          <w:color w:val="000000"/>
          <w:sz w:val="28"/>
          <w:szCs w:val="28"/>
        </w:rPr>
        <w:t>Творческое</w:t>
      </w:r>
      <w:r w:rsidR="00145F21" w:rsidRPr="008528E6">
        <w:rPr>
          <w:bCs/>
          <w:color w:val="000000"/>
          <w:sz w:val="28"/>
          <w:szCs w:val="28"/>
        </w:rPr>
        <w:t xml:space="preserve"> </w:t>
      </w:r>
      <w:r w:rsidR="00D70F11" w:rsidRPr="008528E6">
        <w:rPr>
          <w:bCs/>
          <w:color w:val="000000"/>
          <w:sz w:val="28"/>
          <w:szCs w:val="28"/>
        </w:rPr>
        <w:t xml:space="preserve">задание. </w:t>
      </w:r>
      <w:r w:rsidR="00145F21" w:rsidRPr="008528E6">
        <w:rPr>
          <w:bCs/>
          <w:color w:val="000000"/>
          <w:sz w:val="28"/>
          <w:szCs w:val="28"/>
        </w:rPr>
        <w:t>Найти и записать 5 пословиц о времени.</w:t>
      </w:r>
    </w:p>
    <w:p w:rsidR="003B48A9" w:rsidRPr="003B48A9" w:rsidRDefault="003B48A9" w:rsidP="005D07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3B4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Читает учитель</w:t>
      </w:r>
    </w:p>
    <w:p w:rsidR="005D07DD" w:rsidRPr="00651864" w:rsidRDefault="005D07DD" w:rsidP="005D07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Маршак.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Мы знаем: время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растяжимо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Оно зависит от того,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Какого рода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содержимым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 наполняете его.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Бывают у 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него застои,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 иногда оно течет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Ненагруженное, пустое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Часов и дней напрасный счет.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Пусть равномерны промеж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утки,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разделяют наши сутки,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Но положив их на весы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Находим долгие минутки </w:t>
      </w:r>
    </w:p>
    <w:p w:rsidR="005D07DD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 очень краткие часы.</w:t>
      </w:r>
    </w:p>
    <w:p w:rsidR="005D07DD" w:rsidRPr="003B48A9" w:rsidRDefault="005D07DD" w:rsidP="005D07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Pr="003B4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Спасибо за урок.</w:t>
      </w:r>
    </w:p>
    <w:p w:rsidR="005D07DD" w:rsidRPr="00651864" w:rsidRDefault="005D07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169177165118267161520330340874880397572188874080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Федоров  Ян  Владиславович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15.07.2022 по 15.07.2023</w:t>
            </w:r>
          </w:p>
        </w:tc>
      </w:tr>
    </w:tbl>
    <w:sectPr xmlns:w="http://schemas.openxmlformats.org/wordprocessingml/2006/main" w:rsidR="005D07DD" w:rsidRPr="00651864" w:rsidSect="004E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49">
    <w:multiLevelType w:val="hybridMultilevel"/>
    <w:lvl w:ilvl="0" w:tplc="75631523">
      <w:start w:val="1"/>
      <w:numFmt w:val="decimal"/>
      <w:lvlText w:val="%1."/>
      <w:lvlJc w:val="left"/>
      <w:pPr>
        <w:ind w:left="720" w:hanging="360"/>
      </w:pPr>
    </w:lvl>
    <w:lvl w:ilvl="1" w:tplc="75631523" w:tentative="1">
      <w:start w:val="1"/>
      <w:numFmt w:val="lowerLetter"/>
      <w:lvlText w:val="%2."/>
      <w:lvlJc w:val="left"/>
      <w:pPr>
        <w:ind w:left="1440" w:hanging="360"/>
      </w:pPr>
    </w:lvl>
    <w:lvl w:ilvl="2" w:tplc="75631523" w:tentative="1">
      <w:start w:val="1"/>
      <w:numFmt w:val="lowerRoman"/>
      <w:lvlText w:val="%3."/>
      <w:lvlJc w:val="right"/>
      <w:pPr>
        <w:ind w:left="2160" w:hanging="180"/>
      </w:pPr>
    </w:lvl>
    <w:lvl w:ilvl="3" w:tplc="75631523" w:tentative="1">
      <w:start w:val="1"/>
      <w:numFmt w:val="decimal"/>
      <w:lvlText w:val="%4."/>
      <w:lvlJc w:val="left"/>
      <w:pPr>
        <w:ind w:left="2880" w:hanging="360"/>
      </w:pPr>
    </w:lvl>
    <w:lvl w:ilvl="4" w:tplc="75631523" w:tentative="1">
      <w:start w:val="1"/>
      <w:numFmt w:val="lowerLetter"/>
      <w:lvlText w:val="%5."/>
      <w:lvlJc w:val="left"/>
      <w:pPr>
        <w:ind w:left="3600" w:hanging="360"/>
      </w:pPr>
    </w:lvl>
    <w:lvl w:ilvl="5" w:tplc="75631523" w:tentative="1">
      <w:start w:val="1"/>
      <w:numFmt w:val="lowerRoman"/>
      <w:lvlText w:val="%6."/>
      <w:lvlJc w:val="right"/>
      <w:pPr>
        <w:ind w:left="4320" w:hanging="180"/>
      </w:pPr>
    </w:lvl>
    <w:lvl w:ilvl="6" w:tplc="75631523" w:tentative="1">
      <w:start w:val="1"/>
      <w:numFmt w:val="decimal"/>
      <w:lvlText w:val="%7."/>
      <w:lvlJc w:val="left"/>
      <w:pPr>
        <w:ind w:left="5040" w:hanging="360"/>
      </w:pPr>
    </w:lvl>
    <w:lvl w:ilvl="7" w:tplc="75631523" w:tentative="1">
      <w:start w:val="1"/>
      <w:numFmt w:val="lowerLetter"/>
      <w:lvlText w:val="%8."/>
      <w:lvlJc w:val="left"/>
      <w:pPr>
        <w:ind w:left="5760" w:hanging="360"/>
      </w:pPr>
    </w:lvl>
    <w:lvl w:ilvl="8" w:tplc="756315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48">
    <w:multiLevelType w:val="hybridMultilevel"/>
    <w:lvl w:ilvl="0" w:tplc="66394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48">
    <w:abstractNumId w:val="28748"/>
  </w:num>
  <w:num w:numId="28749">
    <w:abstractNumId w:val="287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D1"/>
    <w:rsid w:val="000A73F2"/>
    <w:rsid w:val="00145F21"/>
    <w:rsid w:val="001B7BB6"/>
    <w:rsid w:val="001F0F0B"/>
    <w:rsid w:val="0021602D"/>
    <w:rsid w:val="00223273"/>
    <w:rsid w:val="0022781C"/>
    <w:rsid w:val="00245D19"/>
    <w:rsid w:val="002833C3"/>
    <w:rsid w:val="002C345F"/>
    <w:rsid w:val="003B48A9"/>
    <w:rsid w:val="003D25D8"/>
    <w:rsid w:val="003F0F4A"/>
    <w:rsid w:val="00431450"/>
    <w:rsid w:val="00456B04"/>
    <w:rsid w:val="00491D48"/>
    <w:rsid w:val="004A0960"/>
    <w:rsid w:val="004B4B5F"/>
    <w:rsid w:val="004E63C6"/>
    <w:rsid w:val="004F4CA8"/>
    <w:rsid w:val="00547A5F"/>
    <w:rsid w:val="0056242B"/>
    <w:rsid w:val="005D07DD"/>
    <w:rsid w:val="00651864"/>
    <w:rsid w:val="00683223"/>
    <w:rsid w:val="006A25FB"/>
    <w:rsid w:val="006C205B"/>
    <w:rsid w:val="00707837"/>
    <w:rsid w:val="007A5FD1"/>
    <w:rsid w:val="008528E6"/>
    <w:rsid w:val="0087785C"/>
    <w:rsid w:val="008A7E46"/>
    <w:rsid w:val="00907C78"/>
    <w:rsid w:val="00931E7E"/>
    <w:rsid w:val="009A5B01"/>
    <w:rsid w:val="009F3535"/>
    <w:rsid w:val="00A11919"/>
    <w:rsid w:val="00A3651A"/>
    <w:rsid w:val="00B774B9"/>
    <w:rsid w:val="00BD7D3C"/>
    <w:rsid w:val="00C91FE3"/>
    <w:rsid w:val="00CF46D8"/>
    <w:rsid w:val="00D35D1C"/>
    <w:rsid w:val="00D70F11"/>
    <w:rsid w:val="00D83FC0"/>
    <w:rsid w:val="00DC7739"/>
    <w:rsid w:val="00E00439"/>
    <w:rsid w:val="00E42587"/>
    <w:rsid w:val="00F34967"/>
    <w:rsid w:val="00F42E5E"/>
    <w:rsid w:val="00F6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32B7B-6424-4502-ABED-5DFAAFD8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68322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52931510" Type="http://schemas.openxmlformats.org/officeDocument/2006/relationships/numbering" Target="numbering.xml"/><Relationship Id="rId653962734" Type="http://schemas.openxmlformats.org/officeDocument/2006/relationships/footnotes" Target="footnotes.xml"/><Relationship Id="rId461293297" Type="http://schemas.openxmlformats.org/officeDocument/2006/relationships/endnotes" Target="endnotes.xml"/><Relationship Id="rId965598884" Type="http://schemas.openxmlformats.org/officeDocument/2006/relationships/comments" Target="comments.xml"/><Relationship Id="rId194317576" Type="http://schemas.microsoft.com/office/2011/relationships/commentsExtended" Target="commentsExtended.xml"/><Relationship Id="rId2642951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oEiozw311kcIkG3Q30hu25KnpaU=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</SignatureValue>
  <KeyInfo>
    <X509Data>
      <X509Certificate>MIIFuDCCA6ACFB2iKpy2LXL8QUVgkps86LuZVyVgMA0GCSqGSIb3DQEBCwUAMIGQ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52931510"/>
            <mdssi:RelationshipReference SourceId="rId653962734"/>
            <mdssi:RelationshipReference SourceId="rId461293297"/>
            <mdssi:RelationshipReference SourceId="rId965598884"/>
            <mdssi:RelationshipReference SourceId="rId194317576"/>
            <mdssi:RelationshipReference SourceId="rId264295145"/>
          </Transform>
          <Transform Algorithm="http://www.w3.org/TR/2001/REC-xml-c14n-20010315"/>
        </Transforms>
        <DigestMethod Algorithm="http://www.w3.org/2000/09/xmldsig#sha1"/>
        <DigestValue>TbeW5Nt+CapHzTW4r4woJPIp4hw=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4CHHYVueFH0QnNkz9Fqs+teAjHY=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bR6n9b0ZBF8ZNtc64KsY7RDoLTE=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tCb3DLYvsEwzbstj+7t4KEQUtAQ=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CUQQwQKhVrHpYkGGZVzAwKjDuWQ=</DigestValue>
      </Reference>
      <Reference URI="/word/styles.xml?ContentType=application/vnd.openxmlformats-officedocument.wordprocessingml.styles+xml">
        <DigestMethod Algorithm="http://www.w3.org/2000/09/xmldsig#sha1"/>
        <DigestValue>GIZk+UflYy92YpFv1XM7pLblzYE=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h3uPxBZN1s8kVSUbf+iv3cy8xu8=</DigestValue>
      </Reference>
    </Manifest>
    <SignatureProperties>
      <SignatureProperty Id="idSignatureTime" Target="#idPackageSignature">
        <mdssi:SignatureTime>
          <mdssi:Format>YYYY-MM-DDThh:mm:ssTZD</mdssi:Format>
          <mdssi:Value>2023-01-25T10:51:10Z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1108</Words>
  <Characters>6443</Characters>
  <Application>Microsoft Office Word</Application>
  <DocSecurity>0</DocSecurity>
  <Lines>585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2018-12-19T09:05:00Z</cp:lastPrinted>
  <dcterms:created xsi:type="dcterms:W3CDTF">2019-01-03T03:41:00Z</dcterms:created>
  <dcterms:modified xsi:type="dcterms:W3CDTF">2019-01-10T10:11:00Z</dcterms:modified>
</cp:coreProperties>
</file>