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EE" w:rsidRPr="003B1354" w:rsidRDefault="001142EE" w:rsidP="005A74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ДОГОВОР </w:t>
      </w:r>
      <w:r w:rsidR="008A0EC6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№</w:t>
      </w:r>
      <w:r w:rsidR="003B1354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</w:t>
      </w:r>
      <w:r w:rsidR="003B1354" w:rsidRPr="003B1354">
        <w:rPr>
          <w:rFonts w:ascii="Times New Roman" w:hAnsi="Times New Roman" w:cs="Times New Roman"/>
          <w:bCs/>
          <w:sz w:val="24"/>
          <w:szCs w:val="24"/>
          <w:u w:val="single"/>
          <w:lang w:val="ru-RU" w:bidi="ar-SA"/>
        </w:rPr>
        <w:t>Б/Н</w:t>
      </w:r>
    </w:p>
    <w:p w:rsidR="00781A58" w:rsidRDefault="001142EE" w:rsidP="005A74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об образовании на обучение</w:t>
      </w:r>
    </w:p>
    <w:p w:rsidR="001142EE" w:rsidRPr="001142EE" w:rsidRDefault="001142EE" w:rsidP="005A74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по дополнительным образовательным программам</w:t>
      </w:r>
    </w:p>
    <w:p w:rsidR="008A0EC6" w:rsidRDefault="008A0EC6" w:rsidP="005A74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701D2F" w:rsidRPr="008A0EC6" w:rsidRDefault="00701D2F" w:rsidP="005A74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42EE" w:rsidRDefault="001142EE" w:rsidP="00E01D6B">
      <w:pPr>
        <w:tabs>
          <w:tab w:val="left" w:pos="7655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г.</w:t>
      </w:r>
      <w:r w:rsidR="00203AE6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5A742C">
        <w:rPr>
          <w:rFonts w:ascii="Times New Roman" w:hAnsi="Times New Roman" w:cs="Times New Roman"/>
          <w:sz w:val="24"/>
          <w:szCs w:val="24"/>
          <w:lang w:val="ru-RU" w:bidi="ar-SA"/>
        </w:rPr>
        <w:t>Северск</w:t>
      </w:r>
      <w:r w:rsidR="00645B2E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645B2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="003B1354">
        <w:rPr>
          <w:rFonts w:ascii="Times New Roman" w:hAnsi="Times New Roman" w:cs="Times New Roman"/>
          <w:sz w:val="24"/>
          <w:szCs w:val="24"/>
          <w:lang w:val="ru-RU" w:bidi="ar-SA"/>
        </w:rPr>
        <w:t>«</w:t>
      </w:r>
      <w:r w:rsidR="00E01D6B">
        <w:rPr>
          <w:rFonts w:ascii="Times New Roman" w:hAnsi="Times New Roman" w:cs="Times New Roman"/>
          <w:sz w:val="24"/>
          <w:szCs w:val="24"/>
          <w:lang w:val="ru-RU" w:bidi="ar-SA"/>
        </w:rPr>
        <w:t>___</w:t>
      </w:r>
      <w:r w:rsidR="00833FF7">
        <w:rPr>
          <w:rFonts w:ascii="Times New Roman" w:hAnsi="Times New Roman" w:cs="Times New Roman"/>
          <w:sz w:val="24"/>
          <w:szCs w:val="24"/>
          <w:lang w:val="ru-RU" w:bidi="ar-SA"/>
        </w:rPr>
        <w:t xml:space="preserve">» </w:t>
      </w:r>
      <w:r w:rsidR="00E01D6B">
        <w:rPr>
          <w:rFonts w:ascii="Times New Roman" w:hAnsi="Times New Roman" w:cs="Times New Roman"/>
          <w:sz w:val="24"/>
          <w:szCs w:val="24"/>
          <w:lang w:val="ru-RU" w:bidi="ar-SA"/>
        </w:rPr>
        <w:t>______________</w:t>
      </w:r>
      <w:r w:rsidR="00833FF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02DCB">
        <w:rPr>
          <w:rFonts w:ascii="Times New Roman" w:hAnsi="Times New Roman" w:cs="Times New Roman"/>
          <w:sz w:val="24"/>
          <w:szCs w:val="24"/>
          <w:lang w:val="ru-RU" w:bidi="ar-SA"/>
        </w:rPr>
        <w:t>20</w:t>
      </w:r>
      <w:r w:rsidR="00E01D6B">
        <w:rPr>
          <w:rFonts w:ascii="Times New Roman" w:hAnsi="Times New Roman" w:cs="Times New Roman"/>
          <w:sz w:val="24"/>
          <w:szCs w:val="24"/>
          <w:lang w:val="ru-RU" w:bidi="ar-SA"/>
        </w:rPr>
        <w:t>__</w:t>
      </w:r>
      <w:r w:rsidR="00833FF7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3B1354">
        <w:rPr>
          <w:rFonts w:ascii="Times New Roman" w:hAnsi="Times New Roman" w:cs="Times New Roman"/>
          <w:sz w:val="24"/>
          <w:szCs w:val="24"/>
          <w:lang w:val="ru-RU" w:bidi="ar-SA"/>
        </w:rPr>
        <w:t>г.</w:t>
      </w:r>
    </w:p>
    <w:p w:rsidR="008A0EC6" w:rsidRDefault="008A0EC6" w:rsidP="005A74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203AE6" w:rsidRPr="00C15B09" w:rsidRDefault="007F3319" w:rsidP="002D199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5B0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«Средняя общеобразовательная школа № 88 имени А.Бородина и А.Кочева» (в дальнейшем – Исполнитель) на основании лицензии </w:t>
      </w:r>
      <w:r w:rsidRPr="00C15B09">
        <w:rPr>
          <w:rFonts w:ascii="Times New Roman" w:hAnsi="Times New Roman" w:cs="Times New Roman"/>
          <w:b/>
          <w:sz w:val="24"/>
          <w:szCs w:val="24"/>
          <w:lang w:val="ru-RU"/>
        </w:rPr>
        <w:t>№: 1080 от 25.05.2012г.</w:t>
      </w:r>
      <w:r w:rsidRPr="00C15B09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серия  70Л01 № 0000009</w:t>
      </w:r>
      <w:r w:rsidRPr="00C15B09">
        <w:rPr>
          <w:rFonts w:ascii="Times New Roman" w:hAnsi="Times New Roman" w:cs="Times New Roman"/>
          <w:sz w:val="24"/>
          <w:szCs w:val="24"/>
          <w:lang w:val="ru-RU"/>
        </w:rPr>
        <w:t xml:space="preserve"> (рег. № 1624-р от 25.05.2012г., действительна по </w:t>
      </w:r>
      <w:r w:rsidRPr="00C15B09">
        <w:rPr>
          <w:rFonts w:ascii="Times New Roman" w:hAnsi="Times New Roman" w:cs="Times New Roman"/>
          <w:i/>
          <w:sz w:val="24"/>
          <w:szCs w:val="24"/>
          <w:lang w:val="ru-RU"/>
        </w:rPr>
        <w:t>бессрочно</w:t>
      </w:r>
      <w:r w:rsidRPr="00C15B09">
        <w:rPr>
          <w:rFonts w:ascii="Times New Roman" w:hAnsi="Times New Roman" w:cs="Times New Roman"/>
          <w:sz w:val="24"/>
          <w:szCs w:val="24"/>
          <w:lang w:val="ru-RU"/>
        </w:rPr>
        <w:t xml:space="preserve">), и </w:t>
      </w:r>
      <w:r w:rsidRPr="00C15B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свидетельства о государственной аккредитации </w:t>
      </w:r>
      <w:r w:rsidRPr="00C15B09">
        <w:rPr>
          <w:rFonts w:ascii="Times New Roman" w:hAnsi="Times New Roman" w:cs="Times New Roman"/>
          <w:b/>
          <w:iCs/>
          <w:sz w:val="24"/>
          <w:szCs w:val="24"/>
          <w:lang w:val="ru-RU"/>
        </w:rPr>
        <w:t>№ 417 от 21.06.2012г.</w:t>
      </w:r>
      <w:r w:rsidRPr="00C15B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5B0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серии 70А01 № 0000127</w:t>
      </w:r>
      <w:r w:rsidRPr="00C15B09">
        <w:rPr>
          <w:rFonts w:ascii="Times New Roman" w:hAnsi="Times New Roman" w:cs="Times New Roman"/>
          <w:sz w:val="24"/>
          <w:szCs w:val="24"/>
          <w:lang w:val="ru-RU"/>
        </w:rPr>
        <w:t>, выданного 21.06.2012 г., выданные Комитетом по контролю, надзору и лицензированию в сфере образования, в лице</w:t>
      </w:r>
      <w:proofErr w:type="gramEnd"/>
      <w:r w:rsidRPr="00C15B09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</w:t>
      </w:r>
      <w:r w:rsidR="00645B2E">
        <w:rPr>
          <w:rFonts w:ascii="Times New Roman" w:hAnsi="Times New Roman" w:cs="Times New Roman"/>
          <w:sz w:val="24"/>
          <w:szCs w:val="24"/>
          <w:lang w:val="ru-RU"/>
        </w:rPr>
        <w:t>Федорова Яна Владиславовича</w:t>
      </w:r>
      <w:r w:rsidRPr="00C15B09">
        <w:rPr>
          <w:rFonts w:ascii="Times New Roman" w:hAnsi="Times New Roman" w:cs="Times New Roman"/>
          <w:sz w:val="24"/>
          <w:szCs w:val="24"/>
          <w:lang w:val="ru-RU"/>
        </w:rPr>
        <w:t>,  действующего на основании Устава</w:t>
      </w:r>
      <w:r w:rsidRPr="00C15B09">
        <w:rPr>
          <w:rFonts w:ascii="Times New Roman" w:hAnsi="Times New Roman" w:cs="Times New Roman"/>
          <w:spacing w:val="-20"/>
          <w:sz w:val="24"/>
          <w:szCs w:val="24"/>
          <w:lang w:val="ru-RU"/>
        </w:rPr>
        <w:t>, с одной стороны, и законный представитель</w:t>
      </w:r>
      <w:r w:rsidRPr="00C15B09">
        <w:rPr>
          <w:rFonts w:ascii="Times New Roman" w:hAnsi="Times New Roman" w:cs="Times New Roman"/>
          <w:sz w:val="24"/>
          <w:szCs w:val="24"/>
          <w:lang w:val="ru-RU"/>
        </w:rPr>
        <w:t xml:space="preserve"> несовершеннолетнего (мать, отец, опекун)</w:t>
      </w:r>
    </w:p>
    <w:p w:rsidR="007F3319" w:rsidRDefault="001142EE" w:rsidP="00203AE6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</w:t>
      </w:r>
      <w:r w:rsidR="002D1991">
        <w:rPr>
          <w:rFonts w:ascii="Times New Roman" w:hAnsi="Times New Roman" w:cs="Times New Roman"/>
          <w:sz w:val="24"/>
          <w:szCs w:val="24"/>
          <w:lang w:val="ru-RU" w:bidi="ar-SA"/>
        </w:rPr>
        <w:t>_</w:t>
      </w:r>
      <w:r w:rsidR="00BE0FA8">
        <w:rPr>
          <w:rFonts w:ascii="Times New Roman" w:hAnsi="Times New Roman" w:cs="Times New Roman"/>
          <w:sz w:val="24"/>
          <w:szCs w:val="24"/>
          <w:lang w:val="ru-RU" w:bidi="ar-SA"/>
        </w:rPr>
        <w:t>_</w:t>
      </w:r>
      <w:r w:rsidR="002D1991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</w:t>
      </w:r>
      <w:r w:rsidR="00BE0FA8">
        <w:rPr>
          <w:rFonts w:ascii="Times New Roman" w:hAnsi="Times New Roman" w:cs="Times New Roman"/>
          <w:sz w:val="24"/>
          <w:szCs w:val="24"/>
          <w:lang w:val="ru-RU" w:bidi="ar-SA"/>
        </w:rPr>
        <w:t>_</w:t>
      </w:r>
      <w:r w:rsidR="00203AE6">
        <w:rPr>
          <w:rFonts w:ascii="Times New Roman" w:hAnsi="Times New Roman" w:cs="Times New Roman"/>
          <w:sz w:val="24"/>
          <w:szCs w:val="24"/>
          <w:lang w:val="ru-RU" w:bidi="ar-SA"/>
        </w:rPr>
        <w:t>_______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_,</w:t>
      </w:r>
      <w:r w:rsidR="00203AE6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именуемый (</w:t>
      </w:r>
      <w:proofErr w:type="spellStart"/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ая</w:t>
      </w:r>
      <w:proofErr w:type="spellEnd"/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) в</w:t>
      </w:r>
      <w:r w:rsidR="007F331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BE0FA8">
        <w:rPr>
          <w:rFonts w:ascii="Times New Roman" w:hAnsi="Times New Roman" w:cs="Times New Roman"/>
          <w:sz w:val="24"/>
          <w:szCs w:val="24"/>
          <w:lang w:val="ru-RU" w:bidi="ar-SA"/>
        </w:rPr>
        <w:t>дальнейшем «Заказчик», действующий в интересах несовершеннолетнего,____________________________________________</w:t>
      </w:r>
      <w:r w:rsidR="002D1991"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___________________________________________________________________________________________________________________</w:t>
      </w:r>
    </w:p>
    <w:p w:rsidR="007F3319" w:rsidRPr="00CB6B21" w:rsidRDefault="007F3319" w:rsidP="007F331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B21">
        <w:rPr>
          <w:rFonts w:ascii="Times New Roman" w:hAnsi="Times New Roman" w:cs="Times New Roman"/>
          <w:sz w:val="24"/>
          <w:szCs w:val="24"/>
          <w:lang w:val="ru-RU"/>
        </w:rPr>
        <w:t>проживающего</w:t>
      </w:r>
      <w:proofErr w:type="gramEnd"/>
      <w:r w:rsidRPr="00CB6B21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_________________</w:t>
      </w:r>
      <w:r w:rsidR="000859D6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CB6B21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0859D6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7F3319" w:rsidRPr="00CB6B21" w:rsidRDefault="007F3319" w:rsidP="007F3319">
      <w:pPr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7F3319" w:rsidRPr="00CB6B21" w:rsidRDefault="007F3319" w:rsidP="007F3319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B21">
        <w:rPr>
          <w:rFonts w:ascii="Times New Roman" w:hAnsi="Times New Roman" w:cs="Times New Roman"/>
          <w:sz w:val="24"/>
          <w:szCs w:val="24"/>
          <w:lang w:val="ru-RU"/>
        </w:rPr>
        <w:t>телефон _________________________</w:t>
      </w:r>
    </w:p>
    <w:p w:rsidR="001142EE" w:rsidRPr="001142EE" w:rsidRDefault="00BE0FA8" w:rsidP="002D199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именуемого (ой)  в дальнейшем  </w:t>
      </w:r>
      <w:r w:rsidR="001142EE" w:rsidRPr="001142EE">
        <w:rPr>
          <w:rFonts w:ascii="Times New Roman" w:hAnsi="Times New Roman" w:cs="Times New Roman"/>
          <w:sz w:val="24"/>
          <w:szCs w:val="24"/>
          <w:lang w:val="ru-RU" w:bidi="ar-SA"/>
        </w:rPr>
        <w:t>"Обучающийся", совместно именуемые Стороны, заключили настоящий</w:t>
      </w:r>
      <w:r w:rsidR="007F331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1142EE" w:rsidRPr="001142EE">
        <w:rPr>
          <w:rFonts w:ascii="Times New Roman" w:hAnsi="Times New Roman" w:cs="Times New Roman"/>
          <w:sz w:val="24"/>
          <w:szCs w:val="24"/>
          <w:lang w:val="ru-RU" w:bidi="ar-SA"/>
        </w:rPr>
        <w:t>Договор о</w:t>
      </w:r>
      <w:r w:rsidR="007F331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1142EE" w:rsidRPr="001142EE">
        <w:rPr>
          <w:rFonts w:ascii="Times New Roman" w:hAnsi="Times New Roman" w:cs="Times New Roman"/>
          <w:sz w:val="24"/>
          <w:szCs w:val="24"/>
          <w:lang w:val="ru-RU" w:bidi="ar-SA"/>
        </w:rPr>
        <w:t>нижеследующем:</w:t>
      </w:r>
    </w:p>
    <w:p w:rsidR="001142EE" w:rsidRPr="0009050F" w:rsidRDefault="0009050F" w:rsidP="0009050F">
      <w:pPr>
        <w:pStyle w:val="ac"/>
        <w:autoSpaceDE w:val="0"/>
        <w:autoSpaceDN w:val="0"/>
        <w:adjustRightInd w:val="0"/>
        <w:ind w:left="144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</w:t>
      </w:r>
      <w:r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1142EE"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Предмет Договора</w:t>
      </w:r>
    </w:p>
    <w:p w:rsidR="002D1991" w:rsidRPr="002D1991" w:rsidRDefault="002D1991" w:rsidP="002D1991">
      <w:pPr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0859D6" w:rsidRDefault="001142EE" w:rsidP="00C56965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1.1. Исполнитель обязуется предоставить образовательную услугу, а</w:t>
      </w:r>
      <w:r w:rsidR="00C56965">
        <w:rPr>
          <w:rFonts w:ascii="Times New Roman" w:hAnsi="Times New Roman" w:cs="Times New Roman"/>
          <w:sz w:val="24"/>
          <w:szCs w:val="24"/>
          <w:lang w:val="ru-RU" w:bidi="ar-SA"/>
        </w:rPr>
        <w:t xml:space="preserve"> Заказчик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обязуется</w:t>
      </w:r>
      <w:r w:rsidR="007F331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оплатить образовательную услугу</w:t>
      </w:r>
      <w:r w:rsidR="007F331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по</w:t>
      </w:r>
      <w:r w:rsidR="00C56965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предоставлению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программ</w:t>
      </w:r>
      <w:r w:rsidR="0084648F">
        <w:rPr>
          <w:rFonts w:ascii="Times New Roman" w:hAnsi="Times New Roman" w:cs="Times New Roman"/>
          <w:sz w:val="24"/>
          <w:szCs w:val="24"/>
          <w:lang w:val="ru-RU" w:bidi="ar-SA"/>
        </w:rPr>
        <w:t>ы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дополнительного образования</w:t>
      </w:r>
      <w:r w:rsidR="0084648F">
        <w:rPr>
          <w:rFonts w:ascii="Times New Roman" w:hAnsi="Times New Roman" w:cs="Times New Roman"/>
          <w:sz w:val="24"/>
          <w:szCs w:val="24"/>
          <w:lang w:val="ru-RU" w:bidi="ar-SA"/>
        </w:rPr>
        <w:t xml:space="preserve"> детей</w:t>
      </w:r>
    </w:p>
    <w:p w:rsidR="00351F44" w:rsidRPr="00D30DFE" w:rsidRDefault="00D30DFE" w:rsidP="00D30DFE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D30DFE">
        <w:rPr>
          <w:rFonts w:ascii="Times New Roman" w:hAnsi="Times New Roman" w:cs="Times New Roman"/>
          <w:b/>
          <w:sz w:val="24"/>
          <w:szCs w:val="24"/>
          <w:lang w:val="ru-RU" w:bidi="ar-SA"/>
        </w:rPr>
        <w:t>«</w:t>
      </w:r>
      <w:r w:rsidR="00314222">
        <w:rPr>
          <w:rFonts w:ascii="Times New Roman" w:hAnsi="Times New Roman" w:cs="Times New Roman"/>
          <w:b/>
          <w:sz w:val="24"/>
          <w:szCs w:val="24"/>
          <w:lang w:val="ru-RU" w:bidi="ar-SA"/>
        </w:rPr>
        <w:t xml:space="preserve">                                                                                                               </w:t>
      </w:r>
      <w:r w:rsidRPr="00D30DFE">
        <w:rPr>
          <w:rFonts w:ascii="Times New Roman" w:hAnsi="Times New Roman" w:cs="Times New Roman"/>
          <w:b/>
          <w:sz w:val="24"/>
          <w:szCs w:val="24"/>
          <w:lang w:val="ru-RU" w:bidi="ar-SA"/>
        </w:rPr>
        <w:t>»</w:t>
      </w:r>
    </w:p>
    <w:p w:rsidR="00C56965" w:rsidRPr="00BF2921" w:rsidRDefault="00C56965" w:rsidP="00C5696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bidi="ar-SA"/>
        </w:rPr>
      </w:pPr>
    </w:p>
    <w:p w:rsidR="001142EE" w:rsidRPr="00BF2921" w:rsidRDefault="001142EE" w:rsidP="00C5696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F2921">
        <w:rPr>
          <w:rFonts w:ascii="Times New Roman" w:hAnsi="Times New Roman" w:cs="Times New Roman"/>
          <w:sz w:val="24"/>
          <w:szCs w:val="24"/>
          <w:lang w:val="ru-RU" w:bidi="ar-SA"/>
        </w:rPr>
        <w:t>по очной форме обучения в</w:t>
      </w:r>
      <w:r w:rsidR="009C43AB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BF2921">
        <w:rPr>
          <w:rFonts w:ascii="Times New Roman" w:hAnsi="Times New Roman" w:cs="Times New Roman"/>
          <w:sz w:val="24"/>
          <w:szCs w:val="24"/>
          <w:lang w:val="ru-RU" w:bidi="ar-SA"/>
        </w:rPr>
        <w:t>пределах федерального государственного образовательного стандарта или федеральных</w:t>
      </w:r>
      <w:r w:rsidR="007F331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BF2921">
        <w:rPr>
          <w:rFonts w:ascii="Times New Roman" w:hAnsi="Times New Roman" w:cs="Times New Roman"/>
          <w:sz w:val="24"/>
          <w:szCs w:val="24"/>
          <w:lang w:val="ru-RU" w:bidi="ar-SA"/>
        </w:rPr>
        <w:t>государственных требований в соответствии с учебными планами, в том числе</w:t>
      </w:r>
      <w:r w:rsidR="007F3319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BF2921">
        <w:rPr>
          <w:rFonts w:ascii="Times New Roman" w:hAnsi="Times New Roman" w:cs="Times New Roman"/>
          <w:sz w:val="24"/>
          <w:szCs w:val="24"/>
          <w:lang w:val="ru-RU" w:bidi="ar-SA"/>
        </w:rPr>
        <w:t>индивидуальными, и образовательными программами Исполнителя.</w:t>
      </w:r>
    </w:p>
    <w:p w:rsidR="0084648F" w:rsidRDefault="001142EE" w:rsidP="00C5696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1.2. Срок освоения </w:t>
      </w:r>
      <w:r w:rsidRPr="00410327">
        <w:rPr>
          <w:rFonts w:ascii="Times New Roman" w:hAnsi="Times New Roman" w:cs="Times New Roman"/>
          <w:sz w:val="24"/>
          <w:szCs w:val="24"/>
          <w:lang w:val="ru-RU" w:bidi="ar-SA"/>
        </w:rPr>
        <w:t xml:space="preserve">образовательной программы </w:t>
      </w:r>
      <w:r w:rsidR="0084648F" w:rsidRPr="00410327">
        <w:rPr>
          <w:rFonts w:ascii="Times New Roman" w:hAnsi="Times New Roman" w:cs="Times New Roman"/>
          <w:sz w:val="24"/>
          <w:szCs w:val="24"/>
          <w:lang w:val="ru-RU" w:bidi="ar-SA"/>
        </w:rPr>
        <w:t xml:space="preserve">дополнительного образования детей  </w:t>
      </w:r>
      <w:r w:rsidRPr="00410327">
        <w:rPr>
          <w:rFonts w:ascii="Times New Roman" w:hAnsi="Times New Roman" w:cs="Times New Roman"/>
          <w:sz w:val="24"/>
          <w:szCs w:val="24"/>
          <w:lang w:val="ru-RU" w:bidi="ar-SA"/>
        </w:rPr>
        <w:t xml:space="preserve">на момент подписания Договора составляет </w:t>
      </w:r>
      <w:r w:rsidR="00621662" w:rsidRPr="00410327"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>_</w:t>
      </w:r>
      <w:r w:rsidR="00314222"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>___</w:t>
      </w:r>
      <w:r w:rsidR="00283D0B" w:rsidRPr="006838E6"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 xml:space="preserve"> </w:t>
      </w:r>
      <w:r w:rsidR="00A72569" w:rsidRPr="006838E6"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>недел</w:t>
      </w:r>
      <w:r w:rsidR="001C7157" w:rsidRPr="006838E6"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>ь</w:t>
      </w:r>
      <w:r w:rsidR="000859D6" w:rsidRPr="006838E6"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>.</w:t>
      </w:r>
    </w:p>
    <w:p w:rsidR="00FA019A" w:rsidRPr="00C04729" w:rsidRDefault="00FA019A" w:rsidP="00C5696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42EE" w:rsidRDefault="0009050F" w:rsidP="00E83E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II</w:t>
      </w:r>
      <w:r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1142EE" w:rsidRPr="001142E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Права Исполнителя и Обучающегося</w:t>
      </w:r>
    </w:p>
    <w:p w:rsidR="002D1991" w:rsidRPr="001142EE" w:rsidRDefault="002D1991" w:rsidP="00E83E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1142EE" w:rsidRPr="001142EE" w:rsidRDefault="001142EE" w:rsidP="00C5696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2.1. Исполнитель вправе:</w:t>
      </w:r>
    </w:p>
    <w:p w:rsidR="001142EE" w:rsidRPr="00CE3611" w:rsidRDefault="001142EE" w:rsidP="00C5696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2.1.1.Самостоятельно осуществлять образовательный процесс,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BF2921">
        <w:rPr>
          <w:rFonts w:ascii="Times New Roman" w:hAnsi="Times New Roman" w:cs="Times New Roman"/>
          <w:sz w:val="24"/>
          <w:szCs w:val="24"/>
          <w:lang w:val="ru-RU" w:bidi="ar-SA"/>
        </w:rPr>
        <w:t>устанавливать системы оценок</w:t>
      </w:r>
      <w:r w:rsidR="00BF2921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1142EE" w:rsidRDefault="001142EE" w:rsidP="00C5696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2.1.2. Применять к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Обучающемуся</w:t>
      </w:r>
      <w:proofErr w:type="gramEnd"/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меры поощрения и меры дисциплинарного взыскания в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соответствии с законодательством Российской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Федерации, учредительными документами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Исполнителя, настоящим Договором и локальными нормативными актами Исполнителя.</w:t>
      </w:r>
    </w:p>
    <w:p w:rsidR="006E6D82" w:rsidRPr="001142EE" w:rsidRDefault="006E6D82" w:rsidP="006E6D82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E6D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142EE" w:rsidRPr="001142EE" w:rsidRDefault="001142EE" w:rsidP="00C5696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2.</w:t>
      </w:r>
      <w:r w:rsidR="006E6D82">
        <w:rPr>
          <w:rFonts w:ascii="Times New Roman" w:hAnsi="Times New Roman" w:cs="Times New Roman"/>
          <w:sz w:val="24"/>
          <w:szCs w:val="24"/>
          <w:lang w:val="ru-RU" w:bidi="ar-SA"/>
        </w:rPr>
        <w:t>3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. Обучающемуся предоставляются академические права в соответствиис частью 1 статьи 34</w:t>
      </w:r>
      <w:r w:rsidR="0053079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Федерального закона от 29 декабря 2012 г. N 273-ФЗ</w:t>
      </w:r>
      <w:r w:rsidR="0053079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"Об образовании в Российской Федерации".</w:t>
      </w:r>
      <w:r w:rsidR="0053079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Обучающийся также вправе:</w:t>
      </w:r>
    </w:p>
    <w:p w:rsidR="006E6D82" w:rsidRDefault="001142EE" w:rsidP="006E6D8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2.</w:t>
      </w:r>
      <w:r w:rsidR="006E6D82">
        <w:rPr>
          <w:rFonts w:ascii="Times New Roman" w:hAnsi="Times New Roman" w:cs="Times New Roman"/>
          <w:sz w:val="24"/>
          <w:szCs w:val="24"/>
          <w:lang w:val="ru-RU" w:bidi="ar-SA"/>
        </w:rPr>
        <w:t>3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.1. Получать информацию от Исполнителя по вопросам организации и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обеспечения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надлежащего предоставления услуг, предусмотренных разделом I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настоящего Договора.</w:t>
      </w:r>
    </w:p>
    <w:p w:rsidR="001142EE" w:rsidRPr="001142EE" w:rsidRDefault="001142EE" w:rsidP="006E6D8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2.</w:t>
      </w:r>
      <w:r w:rsidR="006E6D82">
        <w:rPr>
          <w:rFonts w:ascii="Times New Roman" w:hAnsi="Times New Roman" w:cs="Times New Roman"/>
          <w:sz w:val="24"/>
          <w:szCs w:val="24"/>
          <w:lang w:val="ru-RU" w:bidi="ar-SA"/>
        </w:rPr>
        <w:t>3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.2. Обращаться к Исполнителю по вопросам, касающимся образовательного процесса.</w:t>
      </w:r>
    </w:p>
    <w:p w:rsidR="001142EE" w:rsidRPr="001142EE" w:rsidRDefault="001142EE" w:rsidP="006E6D8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2.</w:t>
      </w:r>
      <w:r w:rsidR="006E6D82">
        <w:rPr>
          <w:rFonts w:ascii="Times New Roman" w:hAnsi="Times New Roman" w:cs="Times New Roman"/>
          <w:sz w:val="24"/>
          <w:szCs w:val="24"/>
          <w:lang w:val="ru-RU" w:bidi="ar-SA"/>
        </w:rPr>
        <w:t>3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.3. Пользоваться в порядке, установленном </w:t>
      </w:r>
      <w:r w:rsidR="006E6D82">
        <w:rPr>
          <w:rFonts w:ascii="Times New Roman" w:hAnsi="Times New Roman" w:cs="Times New Roman"/>
          <w:sz w:val="24"/>
          <w:szCs w:val="24"/>
          <w:lang w:val="ru-RU" w:bidi="ar-SA"/>
        </w:rPr>
        <w:t xml:space="preserve">локальными нормативными актами,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имуществом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Исполнителя, необходимым для освоения образовательной программы.</w:t>
      </w:r>
    </w:p>
    <w:p w:rsidR="006E6D82" w:rsidRDefault="001142EE" w:rsidP="006E6D8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2.</w:t>
      </w:r>
      <w:r w:rsidR="006E6D82">
        <w:rPr>
          <w:rFonts w:ascii="Times New Roman" w:hAnsi="Times New Roman" w:cs="Times New Roman"/>
          <w:sz w:val="24"/>
          <w:szCs w:val="24"/>
          <w:lang w:val="ru-RU" w:bidi="ar-SA"/>
        </w:rPr>
        <w:t>3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="00BF2921">
        <w:rPr>
          <w:rFonts w:ascii="Times New Roman" w:hAnsi="Times New Roman" w:cs="Times New Roman"/>
          <w:sz w:val="24"/>
          <w:szCs w:val="24"/>
          <w:lang w:val="ru-RU" w:bidi="ar-SA"/>
        </w:rPr>
        <w:t>4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. Получать полную и достоверную информацию об оценке своих знаний, умений, навыкови компетенций</w:t>
      </w:r>
      <w:r w:rsidR="00BF2921">
        <w:rPr>
          <w:rFonts w:ascii="Times New Roman" w:hAnsi="Times New Roman" w:cs="Times New Roman"/>
          <w:color w:val="FF0000"/>
          <w:sz w:val="24"/>
          <w:szCs w:val="24"/>
          <w:lang w:val="ru-RU" w:bidi="ar-SA"/>
        </w:rPr>
        <w:t>.</w:t>
      </w:r>
    </w:p>
    <w:p w:rsidR="00E53C34" w:rsidRDefault="00E53C34" w:rsidP="0009050F">
      <w:pPr>
        <w:pStyle w:val="ac"/>
        <w:autoSpaceDE w:val="0"/>
        <w:autoSpaceDN w:val="0"/>
        <w:adjustRightInd w:val="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621B33" w:rsidRDefault="00621B33" w:rsidP="0009050F">
      <w:pPr>
        <w:pStyle w:val="ac"/>
        <w:autoSpaceDE w:val="0"/>
        <w:autoSpaceDN w:val="0"/>
        <w:adjustRightInd w:val="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1142EE" w:rsidRPr="0009050F" w:rsidRDefault="0009050F" w:rsidP="0009050F">
      <w:pPr>
        <w:pStyle w:val="ac"/>
        <w:autoSpaceDE w:val="0"/>
        <w:autoSpaceDN w:val="0"/>
        <w:adjustRightInd w:val="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III</w:t>
      </w:r>
      <w:r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1142EE"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Обязанности Исполнителя, Заказчика и Обучающегося</w:t>
      </w:r>
    </w:p>
    <w:p w:rsidR="002D1991" w:rsidRPr="002D1991" w:rsidRDefault="002D1991" w:rsidP="002D1991">
      <w:pPr>
        <w:pStyle w:val="ac"/>
        <w:autoSpaceDE w:val="0"/>
        <w:autoSpaceDN w:val="0"/>
        <w:adjustRightInd w:val="0"/>
        <w:ind w:left="1080" w:firstLine="0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3.1. Исполнитель обязан: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3.1.1. Зачислить Обучающегося, выполнившего установленные законодательством Российской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Федерации, учредительными документами, локальными нормативными актами Исполнителя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условия приема, в качестве </w:t>
      </w:r>
      <w:r w:rsidR="006E6D82">
        <w:rPr>
          <w:rFonts w:ascii="Times New Roman" w:hAnsi="Times New Roman" w:cs="Times New Roman"/>
          <w:sz w:val="24"/>
          <w:szCs w:val="24"/>
          <w:lang w:val="ru-RU" w:bidi="ar-SA"/>
        </w:rPr>
        <w:t>обучающегося по программам дополнительного образования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1142EE" w:rsidRPr="00BF2921" w:rsidRDefault="001142EE" w:rsidP="0027437E">
      <w:pPr>
        <w:ind w:firstLine="0"/>
        <w:jc w:val="both"/>
        <w:rPr>
          <w:rFonts w:ascii="Times New Roman" w:eastAsia="Calibri" w:hAnsi="Times New Roman" w:cs="Times New Roman"/>
          <w:sz w:val="20"/>
          <w:szCs w:val="20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3.1.2. Довести до </w:t>
      </w:r>
      <w:r w:rsidR="00BF2921">
        <w:rPr>
          <w:rFonts w:ascii="Times New Roman" w:hAnsi="Times New Roman" w:cs="Times New Roman"/>
          <w:sz w:val="24"/>
          <w:szCs w:val="24"/>
          <w:lang w:val="ru-RU" w:bidi="ar-SA"/>
        </w:rPr>
        <w:t>Заказчика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информацию, содержащую сведения о предоставлении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платных образовательных услуг в порядке и объеме, которые предусмотрены Законом Российской</w:t>
      </w:r>
      <w:r w:rsidR="005F2076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Федерации</w:t>
      </w:r>
      <w:r w:rsidR="006E6D82">
        <w:rPr>
          <w:rFonts w:ascii="Times New Roman" w:hAnsi="Times New Roman" w:cs="Times New Roman"/>
          <w:sz w:val="24"/>
          <w:szCs w:val="24"/>
          <w:lang w:val="ru-RU" w:bidi="ar-SA"/>
        </w:rPr>
        <w:t xml:space="preserve">, Законом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"О защите прав потребителей" и Федеральным законом "Об образовании в Российской</w:t>
      </w:r>
      <w:r w:rsidR="003B135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BF2921">
        <w:rPr>
          <w:rFonts w:ascii="Times New Roman" w:hAnsi="Times New Roman" w:cs="Times New Roman"/>
          <w:sz w:val="24"/>
          <w:szCs w:val="24"/>
          <w:lang w:val="ru-RU" w:bidi="ar-SA"/>
        </w:rPr>
        <w:t>Федерации"</w:t>
      </w:r>
      <w:r w:rsidR="00E838B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BF2921" w:rsidRPr="00BF2921">
        <w:rPr>
          <w:rFonts w:ascii="Times New Roman" w:eastAsia="Calibri" w:hAnsi="Times New Roman" w:cs="Times New Roman"/>
          <w:sz w:val="24"/>
          <w:szCs w:val="24"/>
          <w:lang w:val="ru-RU" w:bidi="ar-SA"/>
        </w:rPr>
        <w:t>(</w:t>
      </w:r>
      <w:r w:rsidR="00BF2921" w:rsidRPr="00BF2921">
        <w:rPr>
          <w:rFonts w:ascii="Times New Roman" w:eastAsia="Calibri" w:hAnsi="Times New Roman" w:cs="Times New Roman"/>
          <w:sz w:val="20"/>
          <w:szCs w:val="20"/>
          <w:lang w:val="ru-RU" w:bidi="ar-SA"/>
        </w:rPr>
        <w:t>п.</w:t>
      </w:r>
      <w:r w:rsidR="00530790">
        <w:rPr>
          <w:rFonts w:ascii="Times New Roman" w:eastAsia="Calibri" w:hAnsi="Times New Roman" w:cs="Times New Roman"/>
          <w:sz w:val="20"/>
          <w:szCs w:val="20"/>
          <w:lang w:val="ru-RU" w:bidi="ar-SA"/>
        </w:rPr>
        <w:t>11</w:t>
      </w:r>
      <w:r w:rsidR="00BF2921" w:rsidRPr="00BF2921">
        <w:rPr>
          <w:rFonts w:ascii="Times New Roman" w:eastAsia="Calibri" w:hAnsi="Times New Roman" w:cs="Times New Roman"/>
          <w:sz w:val="20"/>
          <w:szCs w:val="20"/>
          <w:lang w:val="ru-RU" w:bidi="ar-SA"/>
        </w:rPr>
        <w:t xml:space="preserve"> Правил оказания платных образовательных усл</w:t>
      </w:r>
      <w:r w:rsidR="00E838B3">
        <w:rPr>
          <w:rFonts w:ascii="Times New Roman" w:eastAsia="Calibri" w:hAnsi="Times New Roman" w:cs="Times New Roman"/>
          <w:sz w:val="20"/>
          <w:szCs w:val="20"/>
          <w:lang w:val="ru-RU" w:bidi="ar-SA"/>
        </w:rPr>
        <w:t>уг, утвержденных постановлением П</w:t>
      </w:r>
      <w:r w:rsidR="00BF2921" w:rsidRPr="00BF2921">
        <w:rPr>
          <w:rFonts w:ascii="Times New Roman" w:eastAsia="Calibri" w:hAnsi="Times New Roman" w:cs="Times New Roman"/>
          <w:sz w:val="20"/>
          <w:szCs w:val="20"/>
          <w:lang w:val="ru-RU" w:bidi="ar-SA"/>
        </w:rPr>
        <w:t xml:space="preserve">равительства Российской Федерации от </w:t>
      </w:r>
      <w:r w:rsidR="00530790">
        <w:rPr>
          <w:rFonts w:ascii="Times New Roman" w:eastAsia="Calibri" w:hAnsi="Times New Roman" w:cs="Times New Roman"/>
          <w:sz w:val="20"/>
          <w:szCs w:val="20"/>
          <w:lang w:val="ru-RU" w:bidi="ar-SA"/>
        </w:rPr>
        <w:t>15</w:t>
      </w:r>
      <w:r w:rsidR="00BF2921" w:rsidRPr="00BF2921">
        <w:rPr>
          <w:rFonts w:ascii="Times New Roman" w:eastAsia="Calibri" w:hAnsi="Times New Roman" w:cs="Times New Roman"/>
          <w:sz w:val="20"/>
          <w:szCs w:val="20"/>
          <w:lang w:val="ru-RU" w:bidi="ar-SA"/>
        </w:rPr>
        <w:t>.</w:t>
      </w:r>
      <w:r w:rsidR="00530790">
        <w:rPr>
          <w:rFonts w:ascii="Times New Roman" w:eastAsia="Calibri" w:hAnsi="Times New Roman" w:cs="Times New Roman"/>
          <w:sz w:val="20"/>
          <w:szCs w:val="20"/>
          <w:lang w:val="ru-RU" w:bidi="ar-SA"/>
        </w:rPr>
        <w:t>09</w:t>
      </w:r>
      <w:r w:rsidR="00BF2921" w:rsidRPr="00BF2921">
        <w:rPr>
          <w:rFonts w:ascii="Times New Roman" w:eastAsia="Calibri" w:hAnsi="Times New Roman" w:cs="Times New Roman"/>
          <w:sz w:val="20"/>
          <w:szCs w:val="20"/>
          <w:lang w:val="ru-RU" w:bidi="ar-SA"/>
        </w:rPr>
        <w:t>.</w:t>
      </w:r>
      <w:r w:rsidR="00530790">
        <w:rPr>
          <w:rFonts w:ascii="Times New Roman" w:eastAsia="Calibri" w:hAnsi="Times New Roman" w:cs="Times New Roman"/>
          <w:sz w:val="20"/>
          <w:szCs w:val="20"/>
          <w:lang w:val="ru-RU" w:bidi="ar-SA"/>
        </w:rPr>
        <w:t>2020</w:t>
      </w:r>
      <w:r w:rsidR="00BF2921" w:rsidRPr="00BF2921">
        <w:rPr>
          <w:rFonts w:ascii="Times New Roman" w:eastAsia="Calibri" w:hAnsi="Times New Roman" w:cs="Times New Roman"/>
          <w:sz w:val="20"/>
          <w:szCs w:val="20"/>
          <w:lang w:val="ru-RU" w:bidi="ar-SA"/>
        </w:rPr>
        <w:t xml:space="preserve"> </w:t>
      </w:r>
      <w:r w:rsidR="00530790">
        <w:rPr>
          <w:rFonts w:ascii="Times New Roman" w:eastAsia="Calibri" w:hAnsi="Times New Roman" w:cs="Times New Roman"/>
          <w:sz w:val="20"/>
          <w:szCs w:val="20"/>
          <w:lang w:val="ru-RU" w:bidi="ar-SA"/>
        </w:rPr>
        <w:t>№ 1441</w:t>
      </w:r>
      <w:r w:rsidR="00BF2921" w:rsidRPr="00BF2921">
        <w:rPr>
          <w:rFonts w:ascii="Times New Roman" w:eastAsia="Calibri" w:hAnsi="Times New Roman" w:cs="Times New Roman"/>
          <w:sz w:val="20"/>
          <w:szCs w:val="20"/>
          <w:lang w:val="ru-RU" w:bidi="ar-SA"/>
        </w:rPr>
        <w:t>).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3.1.3. Организовать и обеспечить надлежащее предоставление образовательных услуг,</w:t>
      </w:r>
      <w:r w:rsidR="009954C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предусмотренных разделом I настоящего Договора. Образовательные услуги оказываются в</w:t>
      </w:r>
      <w:r w:rsidR="009954C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соответствии с федеральным государственным образовательным стандартом или федеральными</w:t>
      </w:r>
      <w:r w:rsidR="009954C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государственными требованиями, учебным планом, в том числе индивидуальным, и расписанием</w:t>
      </w:r>
      <w:r w:rsidR="009954C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занятий Исполнителя.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3.1.4. Обеспечить </w:t>
      </w:r>
      <w:proofErr w:type="gramStart"/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Обучающемуся</w:t>
      </w:r>
      <w:proofErr w:type="gramEnd"/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предусмотренные выбранной образовательной программой</w:t>
      </w:r>
      <w:r w:rsidR="00621B3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условия ее освоения.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3.1.5. Сохранить место за Обучающимся в случае пропуска занятий по</w:t>
      </w:r>
      <w:r w:rsidR="00CB6B2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уважительным причинам</w:t>
      </w:r>
      <w:r w:rsidR="00CB6B2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(с учетом оплаты услуг, предусмотренных разделом I настоящего Договора).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3.1.6. Принимать от Обучающегося</w:t>
      </w:r>
      <w:r w:rsidR="00BF2921">
        <w:rPr>
          <w:rFonts w:ascii="Times New Roman" w:hAnsi="Times New Roman" w:cs="Times New Roman"/>
          <w:sz w:val="24"/>
          <w:szCs w:val="24"/>
          <w:lang w:val="ru-RU" w:bidi="ar-SA"/>
        </w:rPr>
        <w:t xml:space="preserve"> и (или) Заказчика</w:t>
      </w:r>
      <w:r w:rsidR="00621B3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плату за</w:t>
      </w:r>
      <w:r w:rsidR="00621B3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E3611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образовательные услуги.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3.1.7. Обеспечить </w:t>
      </w:r>
      <w:proofErr w:type="gramStart"/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Обучающемуся</w:t>
      </w:r>
      <w:proofErr w:type="gramEnd"/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уважение человеческого достоинства, защиту от всех форм</w:t>
      </w:r>
      <w:r w:rsidR="00621B3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физического и психического насилия, оскорбления</w:t>
      </w:r>
      <w:r w:rsidR="00621B3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личности, охрану жизни и здоровья.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3.2. </w:t>
      </w:r>
      <w:proofErr w:type="gramStart"/>
      <w:r w:rsidR="00C946F6">
        <w:rPr>
          <w:rFonts w:ascii="Times New Roman" w:hAnsi="Times New Roman" w:cs="Times New Roman"/>
          <w:sz w:val="24"/>
          <w:szCs w:val="24"/>
          <w:lang w:val="ru-RU" w:bidi="ar-SA"/>
        </w:rPr>
        <w:t xml:space="preserve">Заказчик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обязан своевременно вносить плату за предоставляемые </w:t>
      </w:r>
      <w:r w:rsidR="00C946F6">
        <w:rPr>
          <w:rFonts w:ascii="Times New Roman" w:hAnsi="Times New Roman" w:cs="Times New Roman"/>
          <w:sz w:val="24"/>
          <w:szCs w:val="24"/>
          <w:lang w:val="ru-RU" w:bidi="ar-SA"/>
        </w:rPr>
        <w:t>Обучающемуся</w:t>
      </w:r>
      <w:r w:rsidR="00621B3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образовательные услуги, указанные в разделе I настоящего Договора, в размере и порядке,</w:t>
      </w:r>
      <w:r w:rsidR="008830A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946F6">
        <w:rPr>
          <w:rFonts w:ascii="Times New Roman" w:hAnsi="Times New Roman" w:cs="Times New Roman"/>
          <w:sz w:val="24"/>
          <w:szCs w:val="24"/>
          <w:lang w:val="ru-RU" w:bidi="ar-SA"/>
        </w:rPr>
        <w:t xml:space="preserve">которые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определен</w:t>
      </w:r>
      <w:r w:rsidR="00C946F6">
        <w:rPr>
          <w:rFonts w:ascii="Times New Roman" w:hAnsi="Times New Roman" w:cs="Times New Roman"/>
          <w:sz w:val="24"/>
          <w:szCs w:val="24"/>
          <w:lang w:val="ru-RU" w:bidi="ar-SA"/>
        </w:rPr>
        <w:t xml:space="preserve">ы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настоящим Договором, а также предоставлять платежные документы,</w:t>
      </w:r>
      <w:r w:rsidR="008830A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946F6">
        <w:rPr>
          <w:rFonts w:ascii="Times New Roman" w:hAnsi="Times New Roman" w:cs="Times New Roman"/>
          <w:sz w:val="24"/>
          <w:szCs w:val="24"/>
          <w:lang w:val="ru-RU" w:bidi="ar-SA"/>
        </w:rPr>
        <w:t>подтверждающ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ие такую оплату.</w:t>
      </w:r>
      <w:proofErr w:type="gramEnd"/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3.3. </w:t>
      </w:r>
      <w:r w:rsidR="00987888" w:rsidRPr="00C04729">
        <w:rPr>
          <w:rFonts w:ascii="Times New Roman" w:hAnsi="Times New Roman" w:cs="Times New Roman"/>
          <w:sz w:val="24"/>
          <w:szCs w:val="24"/>
          <w:lang w:val="ru-RU" w:bidi="ar-SA"/>
        </w:rPr>
        <w:t>Заказчик и</w:t>
      </w:r>
      <w:r w:rsidR="00781A5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Обучающийся обязан</w:t>
      </w:r>
      <w:r w:rsidR="00987888">
        <w:rPr>
          <w:rFonts w:ascii="Times New Roman" w:hAnsi="Times New Roman" w:cs="Times New Roman"/>
          <w:sz w:val="24"/>
          <w:szCs w:val="24"/>
          <w:lang w:val="ru-RU" w:bidi="ar-SA"/>
        </w:rPr>
        <w:t>ы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соблюдать требования, установленные в статье</w:t>
      </w:r>
      <w:r w:rsidR="008830A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43 Федерального</w:t>
      </w:r>
      <w:r w:rsidR="008830A4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закона от 29 декабря 2012 г. N 273-ФЗ "Об образовании вРоссийской Федерации", в том числе: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3.3.1. Выполнять задания для подготовки к занятиям, предусмотренным учебным планом, в том</w:t>
      </w:r>
      <w:r w:rsidR="00621B3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числе индивидуальным.</w:t>
      </w:r>
    </w:p>
    <w:p w:rsidR="001142EE" w:rsidRPr="00C04729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3.3.2. Извещать Исполнителя о </w:t>
      </w:r>
      <w:r w:rsidR="00F3212C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причинах отсутствия на занятиях и  </w:t>
      </w:r>
      <w:r w:rsidR="00F3212C" w:rsidRPr="00C04729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предоставлять в момент возобновления  занятий  документы установленного образца, подтверждающие уважительную причину отсутствия </w:t>
      </w:r>
      <w:r w:rsidR="00987888" w:rsidRPr="00C04729">
        <w:rPr>
          <w:rFonts w:ascii="Times New Roman" w:hAnsi="Times New Roman" w:cs="Times New Roman"/>
          <w:sz w:val="24"/>
          <w:szCs w:val="24"/>
          <w:lang w:val="ru-RU" w:bidi="ar-SA"/>
        </w:rPr>
        <w:t xml:space="preserve">(справки, проездные документы). </w:t>
      </w:r>
    </w:p>
    <w:p w:rsidR="001142EE" w:rsidRP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3.3.3. Обучаться в образовательной организации по образовательной программе </w:t>
      </w:r>
      <w:r w:rsidR="00C04729">
        <w:rPr>
          <w:rFonts w:ascii="Times New Roman" w:hAnsi="Times New Roman" w:cs="Times New Roman"/>
          <w:sz w:val="24"/>
          <w:szCs w:val="24"/>
          <w:lang w:val="ru-RU" w:bidi="ar-SA"/>
        </w:rPr>
        <w:t xml:space="preserve">в соответствии с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 xml:space="preserve"> учебным планом, в том числе</w:t>
      </w:r>
      <w:r w:rsidR="00621B3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индивидуальным</w:t>
      </w:r>
      <w:r w:rsidR="00C04729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1142EE" w:rsidRDefault="001142EE" w:rsidP="0027437E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sz w:val="24"/>
          <w:szCs w:val="24"/>
          <w:lang w:val="ru-RU" w:bidi="ar-SA"/>
        </w:rPr>
        <w:t>3.3.4. Соблюдать требования учредительных документов, правила внутреннего распорядка ииные локальные нормативные акты Исполнителя.</w:t>
      </w:r>
    </w:p>
    <w:p w:rsidR="00E83E4F" w:rsidRDefault="00E83E4F" w:rsidP="00F3212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142EE" w:rsidRPr="002D1991" w:rsidRDefault="0009050F" w:rsidP="0009050F">
      <w:pPr>
        <w:pStyle w:val="ac"/>
        <w:autoSpaceDE w:val="0"/>
        <w:autoSpaceDN w:val="0"/>
        <w:adjustRightInd w:val="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IV</w:t>
      </w:r>
      <w:r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1142EE" w:rsidRPr="002D1991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Стоимость услуг, сроки и порядок их оплаты</w:t>
      </w:r>
    </w:p>
    <w:p w:rsidR="002D1991" w:rsidRPr="002D1991" w:rsidRDefault="002D1991" w:rsidP="002D1991">
      <w:pPr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283D0B" w:rsidRPr="002F7E78" w:rsidRDefault="001142EE" w:rsidP="00F3212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4.1. </w:t>
      </w:r>
      <w:r w:rsidR="00D30DFE" w:rsidRPr="002F7E78">
        <w:rPr>
          <w:rFonts w:ascii="Times New Roman" w:hAnsi="Times New Roman" w:cs="Times New Roman"/>
          <w:sz w:val="24"/>
          <w:szCs w:val="24"/>
          <w:lang w:val="ru-RU" w:bidi="ar-SA"/>
        </w:rPr>
        <w:t>С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тоимость платных образовательных услуг за </w:t>
      </w:r>
      <w:r w:rsidR="00D30DFE"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одно занятие 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составляет </w:t>
      </w:r>
      <w:r w:rsidR="00621662" w:rsidRPr="002F7E78">
        <w:rPr>
          <w:rFonts w:ascii="Times New Roman" w:hAnsi="Times New Roman" w:cs="Times New Roman"/>
          <w:sz w:val="24"/>
          <w:szCs w:val="24"/>
          <w:lang w:val="ru-RU" w:bidi="ar-SA"/>
        </w:rPr>
        <w:t>_</w:t>
      </w:r>
      <w:r w:rsidR="00314222">
        <w:rPr>
          <w:rFonts w:ascii="Times New Roman" w:hAnsi="Times New Roman" w:cs="Times New Roman"/>
          <w:sz w:val="24"/>
          <w:szCs w:val="24"/>
          <w:lang w:val="ru-RU" w:bidi="ar-SA"/>
        </w:rPr>
        <w:t>_____</w:t>
      </w:r>
      <w:r w:rsidR="00D30DFE" w:rsidRPr="002F7E78"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>р</w:t>
      </w:r>
      <w:r w:rsidR="00314222">
        <w:rPr>
          <w:rFonts w:ascii="Times New Roman" w:hAnsi="Times New Roman" w:cs="Times New Roman"/>
          <w:sz w:val="24"/>
          <w:szCs w:val="24"/>
          <w:u w:val="single"/>
          <w:lang w:val="ru-RU" w:bidi="ar-SA"/>
        </w:rPr>
        <w:t>ублей.</w:t>
      </w:r>
    </w:p>
    <w:p w:rsidR="00283D0B" w:rsidRPr="002F7E78" w:rsidRDefault="002A14D3" w:rsidP="00F3212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Расчет стоимости за месяц рассчитывается по формуле: количество занятий в месяц * на стоимость одного занятия. </w:t>
      </w:r>
    </w:p>
    <w:p w:rsidR="00314222" w:rsidRDefault="00283D0B" w:rsidP="00F3212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>Полная стоимость платных образовательных услуг за в</w:t>
      </w:r>
      <w:r w:rsidR="002F7E78"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есь период обучения </w:t>
      </w:r>
      <w:r w:rsidR="002F7E78" w:rsidRPr="006838E6">
        <w:rPr>
          <w:rFonts w:ascii="Times New Roman" w:hAnsi="Times New Roman" w:cs="Times New Roman"/>
          <w:sz w:val="24"/>
          <w:szCs w:val="24"/>
          <w:lang w:val="ru-RU" w:bidi="ar-SA"/>
        </w:rPr>
        <w:t xml:space="preserve">составляет </w:t>
      </w:r>
      <w:r w:rsidR="00314222">
        <w:rPr>
          <w:rFonts w:ascii="Times New Roman" w:hAnsi="Times New Roman" w:cs="Times New Roman"/>
          <w:sz w:val="24"/>
          <w:szCs w:val="24"/>
          <w:lang w:val="ru-RU" w:bidi="ar-SA"/>
        </w:rPr>
        <w:t xml:space="preserve">_________ рублей. 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</w:p>
    <w:p w:rsidR="001142EE" w:rsidRDefault="001142EE" w:rsidP="00F3212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>Увеличение стоимости</w:t>
      </w:r>
      <w:r w:rsidR="007F3319"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образовательных услуг после заключения Договора не допускается, за исключением увеличения</w:t>
      </w:r>
      <w:r w:rsidR="007F3319"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>стоимости указанных услуг с учетом уровня инфляции, предусмотренного основными</w:t>
      </w:r>
      <w:r w:rsidR="007F3319"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характеристиками </w:t>
      </w:r>
      <w:r w:rsidR="00987888"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федерального 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>бюджета  на очередной финансовый год и</w:t>
      </w:r>
      <w:r w:rsidR="007F3319"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>плановый</w:t>
      </w:r>
      <w:r w:rsidR="007F3319" w:rsidRPr="002F7E7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2F7E78">
        <w:rPr>
          <w:rFonts w:ascii="Times New Roman" w:hAnsi="Times New Roman" w:cs="Times New Roman"/>
          <w:sz w:val="24"/>
          <w:szCs w:val="24"/>
          <w:lang w:val="ru-RU" w:bidi="ar-SA"/>
        </w:rPr>
        <w:t>период.</w:t>
      </w:r>
    </w:p>
    <w:p w:rsidR="00DD616F" w:rsidRPr="00DD616F" w:rsidRDefault="001142EE" w:rsidP="00F3212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8830A4">
        <w:rPr>
          <w:rFonts w:ascii="Times New Roman" w:hAnsi="Times New Roman" w:cs="Times New Roman"/>
          <w:sz w:val="24"/>
          <w:szCs w:val="24"/>
          <w:lang w:val="ru-RU" w:bidi="ar-SA"/>
        </w:rPr>
        <w:t>4.2.</w:t>
      </w:r>
      <w:r w:rsidRPr="001142EE">
        <w:rPr>
          <w:rFonts w:ascii="Times New Roman" w:hAnsi="Times New Roman" w:cs="Times New Roman"/>
          <w:b/>
          <w:sz w:val="24"/>
          <w:szCs w:val="24"/>
          <w:lang w:val="ru-RU" w:bidi="ar-SA"/>
        </w:rPr>
        <w:t xml:space="preserve"> </w:t>
      </w:r>
      <w:r w:rsidRPr="00171924">
        <w:rPr>
          <w:rFonts w:ascii="Times New Roman" w:hAnsi="Times New Roman" w:cs="Times New Roman"/>
          <w:sz w:val="24"/>
          <w:szCs w:val="24"/>
          <w:lang w:val="ru-RU" w:bidi="ar-SA"/>
        </w:rPr>
        <w:t xml:space="preserve">Оплата производится ежемесячно </w:t>
      </w:r>
      <w:r w:rsidR="00C04729" w:rsidRPr="001719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позднее 5 числа периода, подлежащего оплате</w:t>
      </w:r>
      <w:r w:rsidR="00CB6B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71924">
        <w:rPr>
          <w:rFonts w:ascii="Times New Roman" w:hAnsi="Times New Roman" w:cs="Times New Roman"/>
          <w:sz w:val="24"/>
          <w:szCs w:val="24"/>
          <w:lang w:val="ru-RU" w:bidi="ar-SA"/>
        </w:rPr>
        <w:t>(за период обучения</w:t>
      </w:r>
      <w:r w:rsidR="00CB6B2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71924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принимается учебный месяц) </w:t>
      </w:r>
      <w:r w:rsidR="00DD616F" w:rsidRPr="00171924">
        <w:rPr>
          <w:rFonts w:ascii="Times New Roman" w:hAnsi="Times New Roman" w:cs="Times New Roman"/>
          <w:sz w:val="24"/>
          <w:szCs w:val="24"/>
          <w:lang w:val="ru-RU" w:bidi="ar-SA"/>
        </w:rPr>
        <w:t xml:space="preserve">в </w:t>
      </w:r>
      <w:r w:rsidR="00171924" w:rsidRPr="00171924">
        <w:rPr>
          <w:rFonts w:ascii="Times New Roman" w:hAnsi="Times New Roman" w:cs="Times New Roman"/>
          <w:sz w:val="24"/>
          <w:szCs w:val="24"/>
          <w:lang w:val="ru-RU" w:bidi="ar-SA"/>
        </w:rPr>
        <w:t>сумме пропорциональной</w:t>
      </w:r>
      <w:r w:rsidRPr="00171924">
        <w:rPr>
          <w:rFonts w:ascii="Times New Roman" w:hAnsi="Times New Roman" w:cs="Times New Roman"/>
          <w:sz w:val="24"/>
          <w:szCs w:val="24"/>
          <w:lang w:val="ru-RU" w:bidi="ar-SA"/>
        </w:rPr>
        <w:t xml:space="preserve"> количеству учебных </w:t>
      </w:r>
      <w:r w:rsidR="00DD616F" w:rsidRPr="00171924">
        <w:rPr>
          <w:rFonts w:ascii="Times New Roman" w:hAnsi="Times New Roman" w:cs="Times New Roman"/>
          <w:sz w:val="24"/>
          <w:szCs w:val="24"/>
          <w:lang w:val="ru-RU" w:bidi="ar-SA"/>
        </w:rPr>
        <w:t>часов</w:t>
      </w:r>
      <w:r w:rsidR="00CB6B2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CE3611">
        <w:rPr>
          <w:rFonts w:ascii="Times New Roman" w:hAnsi="Times New Roman" w:cs="Times New Roman"/>
          <w:sz w:val="24"/>
          <w:szCs w:val="24"/>
          <w:lang w:val="ru-RU" w:bidi="ar-SA"/>
        </w:rPr>
        <w:t>в безналичном порядке на лицевой счет исполнителя</w:t>
      </w:r>
      <w:r w:rsidR="00BF2921">
        <w:rPr>
          <w:rFonts w:ascii="Times New Roman" w:hAnsi="Times New Roman" w:cs="Times New Roman"/>
          <w:sz w:val="24"/>
          <w:szCs w:val="24"/>
          <w:lang w:val="ru-RU" w:bidi="ar-SA"/>
        </w:rPr>
        <w:t>, указанный в разделе 9 настоящего договора.</w:t>
      </w:r>
    </w:p>
    <w:p w:rsidR="00BF2921" w:rsidRDefault="00BF2921" w:rsidP="00DD616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283D0B" w:rsidRDefault="00283D0B" w:rsidP="0009050F">
      <w:pPr>
        <w:pStyle w:val="ac"/>
        <w:autoSpaceDE w:val="0"/>
        <w:autoSpaceDN w:val="0"/>
        <w:adjustRightInd w:val="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283D0B" w:rsidRDefault="00283D0B" w:rsidP="0009050F">
      <w:pPr>
        <w:pStyle w:val="ac"/>
        <w:autoSpaceDE w:val="0"/>
        <w:autoSpaceDN w:val="0"/>
        <w:adjustRightInd w:val="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621B33" w:rsidRDefault="00621B33" w:rsidP="0009050F">
      <w:pPr>
        <w:pStyle w:val="ac"/>
        <w:autoSpaceDE w:val="0"/>
        <w:autoSpaceDN w:val="0"/>
        <w:adjustRightInd w:val="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1142EE" w:rsidRPr="002D1991" w:rsidRDefault="0009050F" w:rsidP="0009050F">
      <w:pPr>
        <w:pStyle w:val="ac"/>
        <w:autoSpaceDE w:val="0"/>
        <w:autoSpaceDN w:val="0"/>
        <w:adjustRightInd w:val="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lastRenderedPageBreak/>
        <w:t>V</w:t>
      </w:r>
      <w:r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1142EE" w:rsidRPr="002D1991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Основания изменения и расторжения договора</w:t>
      </w:r>
    </w:p>
    <w:p w:rsidR="002D1991" w:rsidRPr="002D1991" w:rsidRDefault="002D1991" w:rsidP="002D1991">
      <w:pPr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1142EE" w:rsidRPr="001142EE" w:rsidRDefault="001142EE" w:rsidP="00DD616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5.1. Условия, на которых заключен настоящий Договор, могут быть изменены по соглашению</w:t>
      </w:r>
      <w:r w:rsidR="00CB6B21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Сторон или в соответствии с законодательством</w:t>
      </w:r>
      <w:r w:rsidR="00CB6B21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Российской Федерации.</w:t>
      </w:r>
    </w:p>
    <w:p w:rsidR="001142EE" w:rsidRPr="001142EE" w:rsidRDefault="001142EE" w:rsidP="00DD616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5.2. Настоящий Договор может быть расторгнут по соглашению Сторон.</w:t>
      </w:r>
    </w:p>
    <w:p w:rsidR="006B3353" w:rsidRDefault="001142EE" w:rsidP="00DD616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5.3. Настоящий </w:t>
      </w:r>
      <w:proofErr w:type="gramStart"/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Договор</w:t>
      </w:r>
      <w:proofErr w:type="gramEnd"/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может быть расторг</w:t>
      </w:r>
      <w:r w:rsidR="00DD616F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нут по инициативе Исполнителя в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одностороннем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порядке в случаях:</w:t>
      </w:r>
    </w:p>
    <w:p w:rsidR="001142EE" w:rsidRDefault="006B3353" w:rsidP="006B335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Cs/>
          <w:sz w:val="24"/>
          <w:szCs w:val="24"/>
          <w:lang w:val="ru-RU" w:bidi="ar-SA"/>
        </w:rPr>
        <w:t>-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установления нарушения порядка приема в образовательную организацию, повлекшего по вине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Обучающегося его незаконное зачисление в эту образовательную организацию;</w:t>
      </w:r>
    </w:p>
    <w:p w:rsidR="006B3353" w:rsidRDefault="006B3353" w:rsidP="006B335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Cs/>
          <w:sz w:val="24"/>
          <w:szCs w:val="24"/>
          <w:lang w:val="ru-RU" w:bidi="ar-SA"/>
        </w:rPr>
        <w:t>-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просрочки оплаты стоимости платных образовательных услуг; </w:t>
      </w:r>
    </w:p>
    <w:p w:rsidR="006B3353" w:rsidRDefault="006B3353" w:rsidP="006B335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Cs/>
          <w:sz w:val="24"/>
          <w:szCs w:val="24"/>
          <w:lang w:val="ru-RU" w:bidi="ar-SA"/>
        </w:rPr>
        <w:t>-н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евозможности надлежащего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исполнения обязательства по оказанию </w:t>
      </w:r>
      <w:r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платных 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образовательных услуг вследствие действий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(бездействия) Обучающегося; </w:t>
      </w:r>
    </w:p>
    <w:p w:rsidR="001142EE" w:rsidRDefault="006B3353" w:rsidP="006B335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Cs/>
          <w:sz w:val="24"/>
          <w:szCs w:val="24"/>
          <w:lang w:val="ru-RU" w:bidi="ar-SA"/>
        </w:rPr>
        <w:t>-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в иных случаях, предусмотренных законодательством Российской</w:t>
      </w:r>
      <w:r w:rsidR="00CB6B21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142EE"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Федерации.</w:t>
      </w:r>
    </w:p>
    <w:p w:rsidR="006B3353" w:rsidRPr="006B3353" w:rsidRDefault="006B3353" w:rsidP="006B3353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5.4</w:t>
      </w:r>
      <w:r w:rsidRPr="006B33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Настоящий Договор расторгается досрочно:</w:t>
      </w:r>
    </w:p>
    <w:p w:rsidR="006B3353" w:rsidRPr="006B3353" w:rsidRDefault="006B3353" w:rsidP="006B3353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6B33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инициативе Обучающегося или роди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телей (законных представителей) </w:t>
      </w:r>
      <w:r w:rsidRPr="006B33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несовершеннолетнего  Обучающегося, в том числе в случае перевода Обучающегося для продолжения освоения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ы в другую организацию, </w:t>
      </w:r>
      <w:r w:rsidRPr="006B33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осуществляющую образовательную деятельность;</w:t>
      </w:r>
    </w:p>
    <w:p w:rsidR="006B3353" w:rsidRPr="006B3353" w:rsidRDefault="006B3353" w:rsidP="006B3353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6B33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инициативе Исполнителя в случае применения к Обучающемуся, достигшему возраста пятнадцати лет, отчисления как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меры дисциплинарного взыскания, </w:t>
      </w:r>
      <w:r w:rsidRPr="006B33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6B3353" w:rsidRPr="001142EE" w:rsidRDefault="006B3353" w:rsidP="00496EB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6B33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142EE" w:rsidRPr="001142EE" w:rsidRDefault="001142EE" w:rsidP="000859D6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5.5. Исполнитель вправе отказаться от исполнения обязательств по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Договору при условии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полного</w:t>
      </w:r>
      <w:r w:rsidR="000859D6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возмещения Заказчику убытков.</w:t>
      </w:r>
    </w:p>
    <w:p w:rsid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5.6. Обучающийся</w:t>
      </w:r>
      <w:r w:rsidR="00496EB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/Заказчик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вправе отказаться от исполнения настоящего Договора при условии оплаты</w:t>
      </w:r>
      <w:r w:rsidR="008830A4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Исполнителю фактически поне</w:t>
      </w:r>
      <w:r w:rsidR="00496EB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сенных им расходов, связанных с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исполнением обязательств по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Договору.</w:t>
      </w:r>
    </w:p>
    <w:p w:rsidR="001142EE" w:rsidRDefault="0009050F" w:rsidP="00E83E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VI</w:t>
      </w:r>
      <w:r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496EB5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Ответственность Исполнителя, </w:t>
      </w:r>
      <w:r w:rsidR="001142EE" w:rsidRPr="001142E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Обучающегося</w:t>
      </w:r>
      <w:r w:rsidR="00496EB5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, Заказчика</w:t>
      </w:r>
    </w:p>
    <w:p w:rsidR="002D1991" w:rsidRPr="001142EE" w:rsidRDefault="002D1991" w:rsidP="00E83E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6.1. За неисполнение или ненадлежащее исполнение своих обязательств</w:t>
      </w:r>
      <w:r w:rsidR="008830A4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по Договору Стороны</w:t>
      </w:r>
      <w:r w:rsidR="008830A4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несут ответственность, предусмотренную законодательством Российской Федерации и Договором.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6.2. При обнаружении недостатка образовательной услуги, в том числеоказания ее не в полномобъеме, предусмотренном образовательными программами (частью образовательной программы),Заказчик вправе по своему выбору потребовать: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6.2.1. Безвозмездного оказания образовательной услуги;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6.2.2. Соразмерного уменьшения стоимости оказанной образовательнойуслуги;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6.2.3. Возмещения понесенных им расходов по устранению недостатков оказанной</w:t>
      </w:r>
      <w:r w:rsidR="00621B33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образовательной услуги своими силами или третьими лицами.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6.3. </w:t>
      </w:r>
      <w:r w:rsidR="00496EB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Заказчик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вправе отказаться от исполнения Договора и потребовать полноговозмещения убытков, если </w:t>
      </w:r>
      <w:r w:rsidR="00BF2921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в срок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недостатки образовательной услуги не устранены </w:t>
      </w:r>
      <w:r w:rsidR="00BF2921" w:rsidRPr="00E83E4F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Исполнителем. </w:t>
      </w:r>
      <w:r w:rsidR="00496EB5" w:rsidRPr="00E83E4F">
        <w:rPr>
          <w:rFonts w:ascii="Times New Roman" w:hAnsi="Times New Roman" w:cs="Times New Roman"/>
          <w:bCs/>
          <w:sz w:val="24"/>
          <w:szCs w:val="24"/>
          <w:lang w:val="ru-RU" w:bidi="ar-SA"/>
        </w:rPr>
        <w:t>Заказчик</w:t>
      </w:r>
      <w:r w:rsidRPr="00E83E4F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также вправе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отказаться от исполнения Договора, если имобнаружен существенный недостаток оказанной образовательной услуги или иные существенные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отступления от условий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Договора.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6.4. </w:t>
      </w:r>
      <w:proofErr w:type="gramStart"/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Если Исполнитель нарушил сроки оказания образовательной услуги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(сроки начала и (или)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окончания оказания образовательной услуги и (или</w:t>
      </w:r>
      <w:r w:rsidR="00284935">
        <w:rPr>
          <w:rFonts w:ascii="Times New Roman" w:hAnsi="Times New Roman" w:cs="Times New Roman"/>
          <w:bCs/>
          <w:sz w:val="24"/>
          <w:szCs w:val="24"/>
          <w:lang w:val="ru-RU" w:bidi="ar-SA"/>
        </w:rPr>
        <w:t>)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промежуточные сроки оказания</w:t>
      </w:r>
      <w:proofErr w:type="gramEnd"/>
    </w:p>
    <w:p w:rsidR="001142EE" w:rsidRPr="001142EE" w:rsidRDefault="001142EE" w:rsidP="0028493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образовательной услуги)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либо если во время оказания образовательной услуги стало очевидным,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что она не будет осуществлена в срок, </w:t>
      </w:r>
      <w:r w:rsidR="00496EB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Заказчик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вправе по своему выбору:</w:t>
      </w:r>
    </w:p>
    <w:p w:rsidR="001142EE" w:rsidRPr="001142EE" w:rsidRDefault="001142EE" w:rsidP="0028493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6.4.1. Назначить Исполнителю новый срок, в течение которого Исполнитель должен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приступить к оказанию образовательной услуги и (или) закончить оказание образовательнойуслуги;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6.4.2. Поручить оказать образовательную услугу третьим лицам за</w:t>
      </w:r>
      <w:r w:rsidR="00CB6B21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разумную цену и потребовать</w:t>
      </w:r>
      <w:r w:rsidR="00781A5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от Исполнителя возмещения понесенных расходов;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6.4.3. Потребовать уменьшения стоимости образовательной услуги;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6.4.4. Расторгнуть Договор.</w:t>
      </w: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lastRenderedPageBreak/>
        <w:t>6.5.</w:t>
      </w:r>
      <w:r w:rsidR="00284935">
        <w:rPr>
          <w:rFonts w:ascii="Times New Roman" w:hAnsi="Times New Roman" w:cs="Times New Roman"/>
          <w:bCs/>
          <w:sz w:val="24"/>
          <w:szCs w:val="24"/>
          <w:lang w:val="ru-RU" w:bidi="ar-SA"/>
        </w:rPr>
        <w:t>Заказчик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вправе потребовать полного возмещения убытков, причиненных ему в связис нарушением сроков начала и (или) окончания оказания образовательной услуги, а также в связис недостатками образовательной услуги.</w:t>
      </w:r>
    </w:p>
    <w:p w:rsidR="001142EE" w:rsidRDefault="0009050F" w:rsidP="00E83E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VII</w:t>
      </w:r>
      <w:r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1142EE" w:rsidRPr="001142E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Срок действия Договора</w:t>
      </w:r>
    </w:p>
    <w:p w:rsidR="00FA019A" w:rsidRPr="00621B33" w:rsidRDefault="00FA019A" w:rsidP="00E83E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E83E4F" w:rsidRPr="00E83E4F" w:rsidRDefault="001142EE" w:rsidP="002D1991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E83E4F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7.1. </w:t>
      </w:r>
      <w:r w:rsidR="00E83E4F" w:rsidRPr="00E83E4F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Настоящий договор вступает в силу со дня его заключения сторонами и действует с </w:t>
      </w:r>
      <w:r w:rsidR="006302A2">
        <w:rPr>
          <w:rFonts w:ascii="Times New Roman" w:hAnsi="Times New Roman" w:cs="Times New Roman"/>
          <w:bCs/>
          <w:sz w:val="24"/>
          <w:szCs w:val="24"/>
          <w:lang w:val="ru-RU" w:bidi="ar-SA"/>
        </w:rPr>
        <w:t>«</w:t>
      </w:r>
      <w:r w:rsidR="00314222">
        <w:rPr>
          <w:rFonts w:ascii="Times New Roman" w:hAnsi="Times New Roman" w:cs="Times New Roman"/>
          <w:bCs/>
          <w:sz w:val="24"/>
          <w:szCs w:val="24"/>
          <w:lang w:val="ru-RU" w:bidi="ar-SA"/>
        </w:rPr>
        <w:t>___</w:t>
      </w:r>
      <w:r w:rsidR="0044280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» </w:t>
      </w:r>
      <w:r w:rsidR="00314222">
        <w:rPr>
          <w:rFonts w:ascii="Times New Roman" w:hAnsi="Times New Roman" w:cs="Times New Roman"/>
          <w:bCs/>
          <w:sz w:val="24"/>
          <w:szCs w:val="24"/>
          <w:lang w:val="ru-RU" w:bidi="ar-SA"/>
        </w:rPr>
        <w:t>___________</w:t>
      </w:r>
      <w:r w:rsidR="0044280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20</w:t>
      </w:r>
      <w:r w:rsidR="00314222">
        <w:rPr>
          <w:rFonts w:ascii="Times New Roman" w:hAnsi="Times New Roman" w:cs="Times New Roman"/>
          <w:bCs/>
          <w:sz w:val="24"/>
          <w:szCs w:val="24"/>
          <w:lang w:val="ru-RU" w:bidi="ar-SA"/>
        </w:rPr>
        <w:t>___</w:t>
      </w:r>
      <w:r w:rsidR="0044280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6302A2">
        <w:rPr>
          <w:rFonts w:ascii="Times New Roman" w:hAnsi="Times New Roman" w:cs="Times New Roman"/>
          <w:bCs/>
          <w:sz w:val="24"/>
          <w:szCs w:val="24"/>
          <w:lang w:val="ru-RU" w:bidi="ar-SA"/>
        </w:rPr>
        <w:t>г.</w:t>
      </w:r>
      <w:r w:rsidR="00E83E4F" w:rsidRPr="00E83E4F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до </w:t>
      </w:r>
      <w:r w:rsidR="007F3319" w:rsidRPr="00327761">
        <w:rPr>
          <w:rFonts w:ascii="Times New Roman" w:hAnsi="Times New Roman" w:cs="Times New Roman"/>
          <w:bCs/>
          <w:sz w:val="24"/>
          <w:szCs w:val="24"/>
          <w:lang w:val="ru-RU" w:bidi="ar-SA"/>
        </w:rPr>
        <w:t>«</w:t>
      </w:r>
      <w:r w:rsidR="00314222">
        <w:rPr>
          <w:rFonts w:ascii="Times New Roman" w:hAnsi="Times New Roman" w:cs="Times New Roman"/>
          <w:bCs/>
          <w:sz w:val="24"/>
          <w:szCs w:val="24"/>
          <w:lang w:val="ru-RU" w:bidi="ar-SA"/>
        </w:rPr>
        <w:t>___</w:t>
      </w:r>
      <w:r w:rsidR="007F3319" w:rsidRPr="00327761">
        <w:rPr>
          <w:rFonts w:ascii="Times New Roman" w:hAnsi="Times New Roman" w:cs="Times New Roman"/>
          <w:bCs/>
          <w:sz w:val="24"/>
          <w:szCs w:val="24"/>
          <w:lang w:val="ru-RU" w:bidi="ar-SA"/>
        </w:rPr>
        <w:t>»</w:t>
      </w:r>
      <w:r w:rsidR="00E83E4F" w:rsidRPr="00327761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314222">
        <w:rPr>
          <w:rFonts w:ascii="Times New Roman" w:hAnsi="Times New Roman" w:cs="Times New Roman"/>
          <w:bCs/>
          <w:sz w:val="24"/>
          <w:szCs w:val="24"/>
          <w:lang w:val="ru-RU" w:bidi="ar-SA"/>
        </w:rPr>
        <w:t>______________</w:t>
      </w:r>
      <w:r w:rsidR="00442805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20</w:t>
      </w:r>
      <w:r w:rsidR="00314222">
        <w:rPr>
          <w:rFonts w:ascii="Times New Roman" w:hAnsi="Times New Roman" w:cs="Times New Roman"/>
          <w:bCs/>
          <w:sz w:val="24"/>
          <w:szCs w:val="24"/>
          <w:lang w:val="ru-RU" w:bidi="ar-SA"/>
        </w:rPr>
        <w:t>___</w:t>
      </w:r>
      <w:bookmarkStart w:id="0" w:name="_GoBack"/>
      <w:bookmarkEnd w:id="0"/>
      <w:r w:rsidR="00E83E4F" w:rsidRPr="00327761">
        <w:rPr>
          <w:rFonts w:ascii="Times New Roman" w:hAnsi="Times New Roman" w:cs="Times New Roman"/>
          <w:bCs/>
          <w:sz w:val="24"/>
          <w:szCs w:val="24"/>
          <w:lang w:val="ru-RU" w:bidi="ar-SA"/>
        </w:rPr>
        <w:t>г</w:t>
      </w:r>
      <w:r w:rsidR="00E83E4F" w:rsidRPr="00E83E4F">
        <w:rPr>
          <w:rFonts w:ascii="Times New Roman" w:hAnsi="Times New Roman" w:cs="Times New Roman"/>
          <w:bCs/>
          <w:sz w:val="24"/>
          <w:szCs w:val="24"/>
          <w:lang w:val="ru-RU" w:bidi="ar-SA"/>
        </w:rPr>
        <w:t>.</w:t>
      </w:r>
    </w:p>
    <w:p w:rsidR="00FA019A" w:rsidRDefault="00FA019A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1142EE" w:rsidRDefault="0009050F" w:rsidP="00E83E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VIII</w:t>
      </w:r>
      <w:r w:rsidRPr="00693945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1142EE" w:rsidRPr="001142E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Заключительные положения</w:t>
      </w:r>
    </w:p>
    <w:p w:rsidR="00621B33" w:rsidRPr="00621B33" w:rsidRDefault="00621B33" w:rsidP="00E83E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1142EE" w:rsidRPr="001142EE" w:rsidRDefault="001142EE" w:rsidP="00496EB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8.1. Сведения, указанные в настоящем Договоре, соответствуют информации, размещенной на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официальном сайте Исполнителя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в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сети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"Интернет" на дату заключения настоящего Договора.</w:t>
      </w:r>
    </w:p>
    <w:p w:rsidR="001142EE" w:rsidRPr="001142EE" w:rsidRDefault="001142EE" w:rsidP="0028493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8.2. Под периодом предоставления образовательной услуги (периодом обучения) понимается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промежуток времени с даты издания </w:t>
      </w:r>
      <w:proofErr w:type="gramStart"/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приказа</w:t>
      </w:r>
      <w:proofErr w:type="gramEnd"/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о зачислении Обучающегося в образовательную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организацию до даты издания приказа об окончании обучения или отчислении Обучающегося из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образовательной организации.</w:t>
      </w:r>
    </w:p>
    <w:p w:rsidR="001142EE" w:rsidRPr="001142EE" w:rsidRDefault="001142EE" w:rsidP="0028493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8.3. Настоящий Договор составлен в двух экземплярах, по одному для каждой из Сторон. Все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экземпляры и</w:t>
      </w:r>
      <w:r w:rsidR="008A0EC6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меют одинаковую юридическую силу.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Изменения и дополнения настоящего Договора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могут производиться только в письменной форме и подписываться уполномоченными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представителями Сторон.</w:t>
      </w:r>
    </w:p>
    <w:p w:rsidR="001142EE" w:rsidRPr="001142EE" w:rsidRDefault="001142EE" w:rsidP="0028493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8.4. Изменения Договора оформляются дополнительными соглашениями к</w:t>
      </w:r>
      <w:r w:rsidR="007F3319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1142EE">
        <w:rPr>
          <w:rFonts w:ascii="Times New Roman" w:hAnsi="Times New Roman" w:cs="Times New Roman"/>
          <w:bCs/>
          <w:sz w:val="24"/>
          <w:szCs w:val="24"/>
          <w:lang w:val="ru-RU" w:bidi="ar-SA"/>
        </w:rPr>
        <w:t>Договору.</w:t>
      </w:r>
    </w:p>
    <w:p w:rsidR="008A0EC6" w:rsidRDefault="008A0EC6" w:rsidP="0028493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1142EE" w:rsidRPr="001142EE" w:rsidRDefault="0009050F" w:rsidP="0009050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IX</w:t>
      </w:r>
      <w:r w:rsidRPr="0009050F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. </w:t>
      </w:r>
      <w:r w:rsidR="001142EE" w:rsidRPr="001142E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Адреса и реквизиты сторон</w:t>
      </w:r>
    </w:p>
    <w:p w:rsidR="008A0EC6" w:rsidRDefault="008A0EC6" w:rsidP="008A0EC6">
      <w:pPr>
        <w:ind w:firstLine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:rsidR="008A0EC6" w:rsidRDefault="008A0EC6" w:rsidP="00D154AA">
      <w:pPr>
        <w:tabs>
          <w:tab w:val="left" w:pos="7088"/>
          <w:tab w:val="left" w:pos="7371"/>
          <w:tab w:val="left" w:pos="7655"/>
        </w:tabs>
        <w:ind w:firstLine="0"/>
        <w:jc w:val="both"/>
        <w:rPr>
          <w:rFonts w:ascii="Times New Roman" w:hAnsi="Times New Roman" w:cs="Times New Roman"/>
          <w:b/>
          <w:sz w:val="20"/>
          <w:lang w:val="ru-RU"/>
        </w:rPr>
      </w:pPr>
      <w:r w:rsidRPr="008A0EC6">
        <w:rPr>
          <w:rFonts w:ascii="Times New Roman" w:eastAsia="Times New Roman" w:hAnsi="Times New Roman" w:cs="Times New Roman"/>
          <w:b/>
          <w:lang w:val="ru-RU" w:eastAsia="ru-RU" w:bidi="ar-SA"/>
        </w:rPr>
        <w:t>Исполнитель</w:t>
      </w:r>
      <w:r w:rsidR="001E5E27" w:rsidRPr="008A0EC6">
        <w:rPr>
          <w:rFonts w:ascii="Times New Roman" w:eastAsia="Times New Roman" w:hAnsi="Times New Roman" w:cs="Times New Roman"/>
          <w:b/>
          <w:lang w:val="ru-RU" w:eastAsia="ru-RU" w:bidi="ar-SA"/>
        </w:rPr>
        <w:t>:</w:t>
      </w:r>
      <w:r w:rsidRPr="008A0EC6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                               Заказчик</w:t>
      </w:r>
      <w:r w:rsidR="001E5E27" w:rsidRPr="008A0EC6">
        <w:rPr>
          <w:rFonts w:ascii="Times New Roman" w:eastAsia="Times New Roman" w:hAnsi="Times New Roman" w:cs="Times New Roman"/>
          <w:b/>
          <w:lang w:val="ru-RU" w:eastAsia="ru-RU" w:bidi="ar-SA"/>
        </w:rPr>
        <w:t>:</w:t>
      </w:r>
      <w:r w:rsidR="00D154AA">
        <w:rPr>
          <w:rFonts w:ascii="Times New Roman" w:eastAsia="Times New Roman" w:hAnsi="Times New Roman" w:cs="Times New Roman"/>
          <w:b/>
          <w:lang w:val="ru-RU" w:eastAsia="ru-RU" w:bidi="ar-SA"/>
        </w:rPr>
        <w:tab/>
      </w:r>
      <w:r w:rsidRPr="008A0EC6">
        <w:rPr>
          <w:rFonts w:ascii="Times New Roman" w:eastAsia="Times New Roman" w:hAnsi="Times New Roman" w:cs="Times New Roman"/>
          <w:b/>
          <w:lang w:val="ru-RU" w:eastAsia="ru-RU" w:bidi="ar-SA"/>
        </w:rPr>
        <w:t>Обучающийся</w:t>
      </w:r>
      <w:r>
        <w:rPr>
          <w:rFonts w:ascii="Times New Roman" w:eastAsia="Times New Roman" w:hAnsi="Times New Roman" w:cs="Times New Roman"/>
          <w:b/>
          <w:lang w:val="ru-RU" w:eastAsia="ru-RU" w:bidi="ar-SA"/>
        </w:rPr>
        <w:t>,</w:t>
      </w:r>
      <w:r w:rsidR="00CB6B21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</w:t>
      </w:r>
      <w:r w:rsidRPr="008A0EC6">
        <w:rPr>
          <w:rFonts w:ascii="Times New Roman" w:hAnsi="Times New Roman" w:cs="Times New Roman"/>
          <w:b/>
          <w:sz w:val="20"/>
          <w:lang w:val="ru-RU"/>
        </w:rPr>
        <w:t>достигший 14</w:t>
      </w:r>
      <w:r w:rsidRPr="001E5E27">
        <w:rPr>
          <w:rFonts w:ascii="Times New Roman" w:hAnsi="Times New Roman" w:cs="Times New Roman"/>
          <w:b/>
          <w:sz w:val="20"/>
          <w:lang w:val="ru-RU"/>
        </w:rPr>
        <w:t xml:space="preserve"> лет</w:t>
      </w:r>
      <w:r w:rsidR="001E5E27">
        <w:rPr>
          <w:rFonts w:ascii="Times New Roman" w:hAnsi="Times New Roman" w:cs="Times New Roman"/>
          <w:b/>
          <w:sz w:val="20"/>
          <w:lang w:val="ru-RU"/>
        </w:rPr>
        <w:t>:</w:t>
      </w:r>
    </w:p>
    <w:p w:rsidR="00FD2246" w:rsidRPr="00621B33" w:rsidRDefault="00FD2246" w:rsidP="00D154AA">
      <w:pPr>
        <w:tabs>
          <w:tab w:val="left" w:pos="7088"/>
          <w:tab w:val="left" w:pos="7371"/>
          <w:tab w:val="left" w:pos="7655"/>
        </w:tabs>
        <w:ind w:firstLine="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 w:bidi="ar-SA"/>
        </w:rPr>
      </w:pPr>
    </w:p>
    <w:p w:rsidR="008A0EC6" w:rsidRPr="00580B28" w:rsidRDefault="008A0EC6" w:rsidP="008A0EC6">
      <w:pPr>
        <w:pStyle w:val="af6"/>
        <w:jc w:val="center"/>
        <w:rPr>
          <w:rFonts w:ascii="Times New Roman" w:hAnsi="Times New Roman" w:cs="Times New Roman"/>
          <w:b/>
          <w:i/>
          <w:sz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3544"/>
      </w:tblGrid>
      <w:tr w:rsidR="008A0EC6" w:rsidRPr="00AC5B72" w:rsidTr="00AC5B72">
        <w:trPr>
          <w:trHeight w:val="33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906BB" w:rsidRPr="00C906BB" w:rsidRDefault="00C906BB" w:rsidP="00C906BB">
            <w:pPr>
              <w:pStyle w:val="af6"/>
              <w:ind w:firstLine="0"/>
              <w:rPr>
                <w:rFonts w:ascii="Times New Roman" w:hAnsi="Times New Roman" w:cs="Times New Roman"/>
                <w:sz w:val="22"/>
              </w:rPr>
            </w:pPr>
            <w:r w:rsidRPr="00C906BB">
              <w:rPr>
                <w:rFonts w:ascii="Times New Roman" w:hAnsi="Times New Roman" w:cs="Times New Roman"/>
                <w:sz w:val="22"/>
              </w:rPr>
              <w:t>Муниципальное  бюджетное общеобразовательное учреждение «Средняя общеобразовательная  школа № 88 имени А.Бородина и А.Кочева»</w:t>
            </w:r>
          </w:p>
          <w:p w:rsidR="00C906BB" w:rsidRPr="00C906BB" w:rsidRDefault="00C906BB" w:rsidP="00C906BB">
            <w:pPr>
              <w:pStyle w:val="af6"/>
              <w:ind w:right="-142" w:firstLine="0"/>
              <w:rPr>
                <w:rFonts w:ascii="Times New Roman" w:hAnsi="Times New Roman" w:cs="Times New Roman"/>
                <w:sz w:val="22"/>
              </w:rPr>
            </w:pPr>
            <w:r w:rsidRPr="00C906BB">
              <w:rPr>
                <w:rFonts w:ascii="Times New Roman" w:hAnsi="Times New Roman" w:cs="Times New Roman"/>
                <w:sz w:val="22"/>
              </w:rPr>
              <w:t>Адрес: 636037 Россия,  Томская обл., г. Северск, просп</w:t>
            </w:r>
            <w:proofErr w:type="gramStart"/>
            <w:r w:rsidR="00621B33">
              <w:rPr>
                <w:rFonts w:ascii="Times New Roman" w:hAnsi="Times New Roman" w:cs="Times New Roman"/>
                <w:sz w:val="22"/>
              </w:rPr>
              <w:t>.</w:t>
            </w:r>
            <w:r w:rsidRPr="00C906BB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End"/>
            <w:r w:rsidRPr="00C906BB">
              <w:rPr>
                <w:rFonts w:ascii="Times New Roman" w:hAnsi="Times New Roman" w:cs="Times New Roman"/>
                <w:sz w:val="22"/>
              </w:rPr>
              <w:t>Коммунистический, 141.</w:t>
            </w:r>
          </w:p>
          <w:p w:rsidR="00C906BB" w:rsidRPr="00C906BB" w:rsidRDefault="00C906BB" w:rsidP="00C906BB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06BB">
              <w:rPr>
                <w:rFonts w:ascii="Times New Roman" w:hAnsi="Times New Roman" w:cs="Times New Roman"/>
                <w:lang w:val="ru-RU"/>
              </w:rPr>
              <w:t xml:space="preserve">Финансовое Управление </w:t>
            </w:r>
            <w:proofErr w:type="gramStart"/>
            <w:r w:rsidRPr="00C906BB">
              <w:rPr>
                <w:rFonts w:ascii="Times New Roman" w:hAnsi="Times New Roman" w:cs="Times New Roman"/>
                <w:lang w:val="ru-RU"/>
              </w:rPr>
              <w:t>Администрации</w:t>
            </w:r>
            <w:proofErr w:type="gramEnd"/>
            <w:r w:rsidRPr="00C906BB">
              <w:rPr>
                <w:rFonts w:ascii="Times New Roman" w:hAnsi="Times New Roman" w:cs="Times New Roman"/>
                <w:lang w:val="ru-RU"/>
              </w:rPr>
              <w:t xml:space="preserve"> ЗАТО Северск (МБОУ "СОШ № 88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906BB">
              <w:rPr>
                <w:rFonts w:ascii="Times New Roman" w:hAnsi="Times New Roman" w:cs="Times New Roman"/>
                <w:lang w:val="ru-RU"/>
              </w:rPr>
              <w:t>имени А.Бородина и А.Кочева" л/с 20656Ц10770)</w:t>
            </w:r>
          </w:p>
          <w:p w:rsidR="00C906BB" w:rsidRPr="00C906BB" w:rsidRDefault="00C906BB" w:rsidP="00C906BB">
            <w:pPr>
              <w:pStyle w:val="af6"/>
              <w:ind w:firstLine="0"/>
              <w:rPr>
                <w:rFonts w:ascii="Times New Roman" w:hAnsi="Times New Roman" w:cs="Times New Roman"/>
                <w:sz w:val="22"/>
              </w:rPr>
            </w:pPr>
            <w:r w:rsidRPr="00C906BB">
              <w:rPr>
                <w:rFonts w:ascii="Times New Roman" w:hAnsi="Times New Roman" w:cs="Times New Roman"/>
                <w:sz w:val="22"/>
              </w:rPr>
              <w:t>ИНН/КПП  7024034869/702401001</w:t>
            </w:r>
          </w:p>
          <w:p w:rsidR="00C906BB" w:rsidRPr="00C906BB" w:rsidRDefault="00C906BB" w:rsidP="00C906BB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06BB">
              <w:rPr>
                <w:rFonts w:ascii="Times New Roman" w:hAnsi="Times New Roman" w:cs="Times New Roman"/>
                <w:b/>
                <w:lang w:val="ru-RU"/>
              </w:rPr>
              <w:t xml:space="preserve">Банк  получателя:  </w:t>
            </w:r>
          </w:p>
          <w:p w:rsidR="00C906BB" w:rsidRPr="00C906BB" w:rsidRDefault="00C906BB" w:rsidP="00C906B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906BB">
              <w:rPr>
                <w:rFonts w:ascii="Times New Roman" w:hAnsi="Times New Roman" w:cs="Times New Roman"/>
                <w:lang w:val="ru-RU"/>
              </w:rPr>
              <w:t>ОТДЕЛЕНИЕ ТОМСК БАНКА РОССИИ//УФК по Томской области</w:t>
            </w:r>
            <w:r w:rsidR="00591977">
              <w:rPr>
                <w:rFonts w:ascii="Times New Roman" w:hAnsi="Times New Roman" w:cs="Times New Roman"/>
                <w:lang w:val="ru-RU"/>
              </w:rPr>
              <w:t>,</w:t>
            </w:r>
            <w:r w:rsidRPr="00C906B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906BB">
              <w:rPr>
                <w:rFonts w:ascii="Times New Roman" w:hAnsi="Times New Roman" w:cs="Times New Roman"/>
                <w:lang w:val="ru-RU"/>
              </w:rPr>
              <w:t>г.Томск</w:t>
            </w:r>
            <w:proofErr w:type="spellEnd"/>
            <w:r w:rsidRPr="00C906B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906BB" w:rsidRPr="00C906BB" w:rsidRDefault="00C906BB" w:rsidP="00C906B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906BB">
              <w:rPr>
                <w:rFonts w:ascii="Times New Roman" w:hAnsi="Times New Roman" w:cs="Times New Roman"/>
                <w:lang w:val="ru-RU"/>
              </w:rPr>
              <w:t>БИК  016902004</w:t>
            </w:r>
          </w:p>
          <w:p w:rsidR="00C906BB" w:rsidRPr="00C906BB" w:rsidRDefault="00C906BB" w:rsidP="00C906B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906BB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C906BB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C906BB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C906BB">
              <w:rPr>
                <w:rFonts w:ascii="Times New Roman" w:hAnsi="Times New Roman" w:cs="Times New Roman"/>
                <w:lang w:val="ru-RU"/>
              </w:rPr>
              <w:t xml:space="preserve"> № 03234643697410006500</w:t>
            </w:r>
          </w:p>
          <w:p w:rsidR="00C906BB" w:rsidRPr="00C906BB" w:rsidRDefault="00C906BB" w:rsidP="00C906B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06BB">
              <w:rPr>
                <w:rFonts w:ascii="Times New Roman" w:hAnsi="Times New Roman" w:cs="Times New Roman"/>
                <w:lang w:val="ru-RU"/>
              </w:rPr>
              <w:t>кор</w:t>
            </w:r>
            <w:proofErr w:type="spellEnd"/>
            <w:r w:rsidRPr="00C906BB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C906BB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C906BB">
              <w:rPr>
                <w:rFonts w:ascii="Times New Roman" w:hAnsi="Times New Roman" w:cs="Times New Roman"/>
                <w:lang w:val="ru-RU"/>
              </w:rPr>
              <w:t xml:space="preserve"> №  40102810245370000058</w:t>
            </w:r>
          </w:p>
          <w:p w:rsidR="00C906BB" w:rsidRPr="00C906BB" w:rsidRDefault="00C906BB" w:rsidP="00C906BB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06BB">
              <w:rPr>
                <w:rFonts w:ascii="Times New Roman" w:hAnsi="Times New Roman" w:cs="Times New Roman"/>
                <w:lang w:val="ru-RU"/>
              </w:rPr>
              <w:t>Директор МБОУ «СОШ № 88 имени А.Бородина и А.Кочева»</w:t>
            </w:r>
          </w:p>
          <w:p w:rsidR="00AC5B72" w:rsidRPr="00AC5B72" w:rsidRDefault="00AC5B72" w:rsidP="007F3319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F3319" w:rsidRPr="00C906BB" w:rsidRDefault="007F3319" w:rsidP="007F3319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:rsidR="00C906BB" w:rsidRPr="00AC5B72" w:rsidRDefault="00C906BB" w:rsidP="007F331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A0EC6" w:rsidRPr="00AC5B72" w:rsidRDefault="007F3319" w:rsidP="00621B33">
            <w:pPr>
              <w:pStyle w:val="af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_______________</w:t>
            </w:r>
            <w:r w:rsidR="00621B33">
              <w:rPr>
                <w:rFonts w:ascii="Times New Roman" w:hAnsi="Times New Roman" w:cs="Times New Roman"/>
                <w:sz w:val="22"/>
              </w:rPr>
              <w:t xml:space="preserve"> / </w:t>
            </w:r>
            <w:r w:rsidR="00621B33" w:rsidRPr="00621B33">
              <w:rPr>
                <w:rFonts w:ascii="Times New Roman" w:hAnsi="Times New Roman" w:cs="Times New Roman"/>
                <w:sz w:val="22"/>
                <w:u w:val="single"/>
              </w:rPr>
              <w:t>Я.В. Федоров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A0EC6" w:rsidRPr="00AC5B72" w:rsidRDefault="001E5E27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ФИО ___________________________</w:t>
            </w:r>
            <w:r w:rsidR="0009050F" w:rsidRPr="00AC5B72">
              <w:rPr>
                <w:rFonts w:ascii="Times New Roman" w:hAnsi="Times New Roman" w:cs="Times New Roman"/>
                <w:sz w:val="22"/>
              </w:rPr>
              <w:t>__</w:t>
            </w:r>
            <w:r w:rsidRPr="00AC5B72">
              <w:rPr>
                <w:rFonts w:ascii="Times New Roman" w:hAnsi="Times New Roman" w:cs="Times New Roman"/>
                <w:sz w:val="22"/>
              </w:rPr>
              <w:t>_</w:t>
            </w:r>
          </w:p>
          <w:p w:rsidR="00260EC8" w:rsidRPr="00AC5B72" w:rsidRDefault="00260EC8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________________________</w:t>
            </w:r>
            <w:r w:rsidR="0009050F" w:rsidRPr="00AC5B72">
              <w:rPr>
                <w:rFonts w:ascii="Times New Roman" w:hAnsi="Times New Roman" w:cs="Times New Roman"/>
                <w:sz w:val="22"/>
              </w:rPr>
              <w:t>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п</w:t>
            </w:r>
            <w:r w:rsidR="001E5E27" w:rsidRPr="00AC5B72">
              <w:rPr>
                <w:rFonts w:ascii="Times New Roman" w:hAnsi="Times New Roman" w:cs="Times New Roman"/>
                <w:sz w:val="22"/>
              </w:rPr>
              <w:t>аспорт______________________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</w:t>
            </w:r>
          </w:p>
          <w:p w:rsidR="001E5E27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выдан</w:t>
            </w:r>
            <w:r w:rsidR="001E5E27" w:rsidRPr="00AC5B72">
              <w:rPr>
                <w:rFonts w:ascii="Times New Roman" w:hAnsi="Times New Roman" w:cs="Times New Roman"/>
                <w:sz w:val="22"/>
              </w:rPr>
              <w:t>________________________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______________________________</w:t>
            </w:r>
          </w:p>
          <w:p w:rsidR="008A0EC6" w:rsidRPr="00AC5B72" w:rsidRDefault="00664AE2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______________________________</w:t>
            </w:r>
            <w:r w:rsidR="008A0EC6" w:rsidRPr="00AC5B72">
              <w:rPr>
                <w:rFonts w:ascii="Times New Roman" w:hAnsi="Times New Roman" w:cs="Times New Roman"/>
                <w:sz w:val="22"/>
              </w:rPr>
              <w:t xml:space="preserve">          дата выдачи ______________</w:t>
            </w:r>
            <w:r w:rsidR="0009050F" w:rsidRPr="00AC5B72">
              <w:rPr>
                <w:rFonts w:ascii="Times New Roman" w:hAnsi="Times New Roman" w:cs="Times New Roman"/>
                <w:sz w:val="22"/>
              </w:rPr>
              <w:t>_</w:t>
            </w:r>
            <w:r w:rsidR="008A0EC6" w:rsidRPr="00AC5B72">
              <w:rPr>
                <w:rFonts w:ascii="Times New Roman" w:hAnsi="Times New Roman" w:cs="Times New Roman"/>
                <w:sz w:val="22"/>
              </w:rPr>
              <w:t>___</w:t>
            </w:r>
          </w:p>
          <w:p w:rsidR="00745D54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адрес регистрации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</w:t>
            </w:r>
            <w:r w:rsidR="0009050F" w:rsidRPr="00AC5B72">
              <w:rPr>
                <w:rFonts w:ascii="Times New Roman" w:hAnsi="Times New Roman" w:cs="Times New Roman"/>
                <w:sz w:val="22"/>
              </w:rPr>
              <w:t>___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</w:t>
            </w:r>
            <w:r w:rsidR="00745D54" w:rsidRPr="00AC5B72">
              <w:rPr>
                <w:rFonts w:ascii="Times New Roman" w:hAnsi="Times New Roman" w:cs="Times New Roman"/>
                <w:sz w:val="22"/>
              </w:rPr>
              <w:t>___________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_________________________</w:t>
            </w:r>
            <w:r w:rsidR="0009050F" w:rsidRPr="00AC5B72">
              <w:rPr>
                <w:rFonts w:ascii="Times New Roman" w:hAnsi="Times New Roman" w:cs="Times New Roman"/>
                <w:sz w:val="22"/>
              </w:rPr>
              <w:t>___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</w:t>
            </w:r>
          </w:p>
          <w:p w:rsidR="00745D54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адрес проживания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</w:t>
            </w:r>
            <w:r w:rsidR="0009050F" w:rsidRPr="00AC5B72">
              <w:rPr>
                <w:rFonts w:ascii="Times New Roman" w:hAnsi="Times New Roman" w:cs="Times New Roman"/>
                <w:sz w:val="22"/>
              </w:rPr>
              <w:t>___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__________</w:t>
            </w:r>
            <w:r w:rsidR="00745D54" w:rsidRPr="00AC5B72">
              <w:rPr>
                <w:rFonts w:ascii="Times New Roman" w:hAnsi="Times New Roman" w:cs="Times New Roman"/>
                <w:sz w:val="22"/>
              </w:rPr>
              <w:t>___________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______________________</w:t>
            </w:r>
            <w:r w:rsidR="0009050F" w:rsidRPr="00AC5B72">
              <w:rPr>
                <w:rFonts w:ascii="Times New Roman" w:hAnsi="Times New Roman" w:cs="Times New Roman"/>
                <w:sz w:val="22"/>
              </w:rPr>
              <w:t>___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 xml:space="preserve"> телефон__________________</w:t>
            </w:r>
            <w:r w:rsidR="0009050F" w:rsidRPr="00AC5B72">
              <w:rPr>
                <w:rFonts w:ascii="Times New Roman" w:hAnsi="Times New Roman" w:cs="Times New Roman"/>
                <w:sz w:val="22"/>
              </w:rPr>
              <w:t>___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_____________________________</w:t>
            </w:r>
            <w:r w:rsidR="00664AE2" w:rsidRPr="00AC5B72">
              <w:rPr>
                <w:rFonts w:ascii="Times New Roman" w:hAnsi="Times New Roman" w:cs="Times New Roman"/>
                <w:sz w:val="22"/>
                <w:lang w:val="en-US"/>
              </w:rPr>
              <w:t>_</w:t>
            </w:r>
          </w:p>
          <w:p w:rsidR="00AC5B72" w:rsidRDefault="00AC5B72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AC5B72" w:rsidRDefault="00AC5B72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906BB" w:rsidRDefault="00C906BB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906BB" w:rsidRPr="00AC5B72" w:rsidRDefault="00C906BB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Подпись _____________________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EC6" w:rsidRPr="00AC5B72" w:rsidRDefault="0009050F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ФИО _________________</w:t>
            </w:r>
            <w:r w:rsidR="008A0EC6" w:rsidRPr="00AC5B72">
              <w:rPr>
                <w:rFonts w:ascii="Times New Roman" w:hAnsi="Times New Roman" w:cs="Times New Roman"/>
                <w:sz w:val="22"/>
              </w:rPr>
              <w:t>_______</w:t>
            </w:r>
            <w:r w:rsidRPr="00AC5B72">
              <w:rPr>
                <w:rFonts w:ascii="Times New Roman" w:hAnsi="Times New Roman" w:cs="Times New Roman"/>
                <w:sz w:val="22"/>
              </w:rPr>
              <w:t>___</w:t>
            </w:r>
          </w:p>
          <w:p w:rsidR="00260EC8" w:rsidRPr="00AC5B72" w:rsidRDefault="00260EC8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п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аспорт____________________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в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ыдан______________________</w:t>
            </w:r>
          </w:p>
          <w:p w:rsidR="00260EC8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:rsidR="008A0EC6" w:rsidRPr="00AC5B72" w:rsidRDefault="00260EC8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:rsidR="008A0EC6" w:rsidRPr="00AC5B72" w:rsidRDefault="00664AE2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 xml:space="preserve"> дата выдачи _______________</w:t>
            </w:r>
          </w:p>
          <w:p w:rsidR="00745D54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адрес регистрации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_________________</w:t>
            </w:r>
            <w:r w:rsidR="00745D54" w:rsidRPr="00AC5B72"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________________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___________</w:t>
            </w:r>
          </w:p>
          <w:p w:rsidR="00745D54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адрес проживания</w:t>
            </w:r>
          </w:p>
          <w:p w:rsidR="008A0EC6" w:rsidRPr="00AC5B72" w:rsidRDefault="00745D54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__________</w:t>
            </w:r>
            <w:r w:rsidR="008A0EC6" w:rsidRPr="00AC5B72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телефон____________________</w:t>
            </w:r>
          </w:p>
          <w:p w:rsidR="008A0EC6" w:rsidRPr="00AC5B72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>_</w:t>
            </w:r>
            <w:r w:rsidR="00664AE2" w:rsidRPr="00AC5B72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:rsidR="008A0EC6" w:rsidRDefault="008A0EC6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906BB" w:rsidRDefault="00C906BB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906BB" w:rsidRPr="00AC5B72" w:rsidRDefault="00C906BB" w:rsidP="00260EC8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8A0EC6" w:rsidRPr="00AC5B72" w:rsidRDefault="008A0EC6" w:rsidP="00745D54">
            <w:pPr>
              <w:pStyle w:val="af6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C5B72">
              <w:rPr>
                <w:rFonts w:ascii="Times New Roman" w:hAnsi="Times New Roman" w:cs="Times New Roman"/>
                <w:sz w:val="22"/>
              </w:rPr>
              <w:t xml:space="preserve">Подпись _________________ </w:t>
            </w:r>
          </w:p>
        </w:tc>
      </w:tr>
    </w:tbl>
    <w:p w:rsidR="00A6777B" w:rsidRDefault="00A6777B" w:rsidP="00A677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777B" w:rsidRDefault="00A6777B" w:rsidP="00A677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169177165118267161520330340874880397572188874080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Федоров  Ян  Владиславович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15.07.2022 по 15.07.2023</w:t>
            </w:r>
          </w:p>
        </w:tc>
      </w:tr>
    </w:tbl>
    <w:sectPr xmlns:w="http://schemas.openxmlformats.org/wordprocessingml/2006/main" w:rsidR="00A6777B" w:rsidSect="00283D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310">
    <w:multiLevelType w:val="hybridMultilevel"/>
    <w:lvl w:ilvl="0" w:tplc="91570917">
      <w:start w:val="1"/>
      <w:numFmt w:val="decimal"/>
      <w:lvlText w:val="%1."/>
      <w:lvlJc w:val="left"/>
      <w:pPr>
        <w:ind w:left="720" w:hanging="360"/>
      </w:pPr>
    </w:lvl>
    <w:lvl w:ilvl="1" w:tplc="91570917" w:tentative="1">
      <w:start w:val="1"/>
      <w:numFmt w:val="lowerLetter"/>
      <w:lvlText w:val="%2."/>
      <w:lvlJc w:val="left"/>
      <w:pPr>
        <w:ind w:left="1440" w:hanging="360"/>
      </w:pPr>
    </w:lvl>
    <w:lvl w:ilvl="2" w:tplc="91570917" w:tentative="1">
      <w:start w:val="1"/>
      <w:numFmt w:val="lowerRoman"/>
      <w:lvlText w:val="%3."/>
      <w:lvlJc w:val="right"/>
      <w:pPr>
        <w:ind w:left="2160" w:hanging="180"/>
      </w:pPr>
    </w:lvl>
    <w:lvl w:ilvl="3" w:tplc="91570917" w:tentative="1">
      <w:start w:val="1"/>
      <w:numFmt w:val="decimal"/>
      <w:lvlText w:val="%4."/>
      <w:lvlJc w:val="left"/>
      <w:pPr>
        <w:ind w:left="2880" w:hanging="360"/>
      </w:pPr>
    </w:lvl>
    <w:lvl w:ilvl="4" w:tplc="91570917" w:tentative="1">
      <w:start w:val="1"/>
      <w:numFmt w:val="lowerLetter"/>
      <w:lvlText w:val="%5."/>
      <w:lvlJc w:val="left"/>
      <w:pPr>
        <w:ind w:left="3600" w:hanging="360"/>
      </w:pPr>
    </w:lvl>
    <w:lvl w:ilvl="5" w:tplc="91570917" w:tentative="1">
      <w:start w:val="1"/>
      <w:numFmt w:val="lowerRoman"/>
      <w:lvlText w:val="%6."/>
      <w:lvlJc w:val="right"/>
      <w:pPr>
        <w:ind w:left="4320" w:hanging="180"/>
      </w:pPr>
    </w:lvl>
    <w:lvl w:ilvl="6" w:tplc="91570917" w:tentative="1">
      <w:start w:val="1"/>
      <w:numFmt w:val="decimal"/>
      <w:lvlText w:val="%7."/>
      <w:lvlJc w:val="left"/>
      <w:pPr>
        <w:ind w:left="5040" w:hanging="360"/>
      </w:pPr>
    </w:lvl>
    <w:lvl w:ilvl="7" w:tplc="91570917" w:tentative="1">
      <w:start w:val="1"/>
      <w:numFmt w:val="lowerLetter"/>
      <w:lvlText w:val="%8."/>
      <w:lvlJc w:val="left"/>
      <w:pPr>
        <w:ind w:left="5760" w:hanging="360"/>
      </w:pPr>
    </w:lvl>
    <w:lvl w:ilvl="8" w:tplc="91570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09">
    <w:multiLevelType w:val="hybridMultilevel"/>
    <w:lvl w:ilvl="0" w:tplc="2980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E234C"/>
    <w:multiLevelType w:val="hybridMultilevel"/>
    <w:tmpl w:val="9228A8F2"/>
    <w:lvl w:ilvl="0" w:tplc="CA5494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37165"/>
    <w:multiLevelType w:val="hybridMultilevel"/>
    <w:tmpl w:val="C456B730"/>
    <w:lvl w:ilvl="0" w:tplc="CA549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F68D2"/>
    <w:multiLevelType w:val="hybridMultilevel"/>
    <w:tmpl w:val="C456B730"/>
    <w:lvl w:ilvl="0" w:tplc="CA549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25309">
    <w:abstractNumId w:val="25309"/>
  </w:num>
  <w:num w:numId="25310">
    <w:abstractNumId w:val="253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EE"/>
    <w:rsid w:val="000859D6"/>
    <w:rsid w:val="0009050F"/>
    <w:rsid w:val="00092E99"/>
    <w:rsid w:val="000C3E13"/>
    <w:rsid w:val="000E6B19"/>
    <w:rsid w:val="00111E65"/>
    <w:rsid w:val="001142EE"/>
    <w:rsid w:val="00171924"/>
    <w:rsid w:val="001C7157"/>
    <w:rsid w:val="001E5E27"/>
    <w:rsid w:val="00203AE6"/>
    <w:rsid w:val="002064D2"/>
    <w:rsid w:val="00260EC8"/>
    <w:rsid w:val="0027437E"/>
    <w:rsid w:val="00282546"/>
    <w:rsid w:val="00283D0B"/>
    <w:rsid w:val="00284935"/>
    <w:rsid w:val="002A14D3"/>
    <w:rsid w:val="002D1991"/>
    <w:rsid w:val="002F653F"/>
    <w:rsid w:val="002F7E78"/>
    <w:rsid w:val="00314222"/>
    <w:rsid w:val="00327761"/>
    <w:rsid w:val="003305BD"/>
    <w:rsid w:val="00336286"/>
    <w:rsid w:val="00351F44"/>
    <w:rsid w:val="003B1354"/>
    <w:rsid w:val="003C6B7D"/>
    <w:rsid w:val="00410327"/>
    <w:rsid w:val="00442805"/>
    <w:rsid w:val="004879D6"/>
    <w:rsid w:val="00496EB5"/>
    <w:rsid w:val="004C1483"/>
    <w:rsid w:val="00526BF4"/>
    <w:rsid w:val="00530790"/>
    <w:rsid w:val="0053457F"/>
    <w:rsid w:val="00534D73"/>
    <w:rsid w:val="00591977"/>
    <w:rsid w:val="005A742C"/>
    <w:rsid w:val="005F2076"/>
    <w:rsid w:val="00611770"/>
    <w:rsid w:val="00621662"/>
    <w:rsid w:val="00621B33"/>
    <w:rsid w:val="006302A2"/>
    <w:rsid w:val="00645B2E"/>
    <w:rsid w:val="0065416A"/>
    <w:rsid w:val="00664AE2"/>
    <w:rsid w:val="006838E6"/>
    <w:rsid w:val="00692BA0"/>
    <w:rsid w:val="00693945"/>
    <w:rsid w:val="0069650C"/>
    <w:rsid w:val="00696758"/>
    <w:rsid w:val="006B3353"/>
    <w:rsid w:val="006D5E5D"/>
    <w:rsid w:val="006E5663"/>
    <w:rsid w:val="006E6D82"/>
    <w:rsid w:val="00701D2F"/>
    <w:rsid w:val="00745D54"/>
    <w:rsid w:val="00753DF8"/>
    <w:rsid w:val="00781A58"/>
    <w:rsid w:val="0079562B"/>
    <w:rsid w:val="007F3319"/>
    <w:rsid w:val="00833FF7"/>
    <w:rsid w:val="0084492C"/>
    <w:rsid w:val="0084648F"/>
    <w:rsid w:val="00860C1E"/>
    <w:rsid w:val="008830A4"/>
    <w:rsid w:val="008909D9"/>
    <w:rsid w:val="008A0EC6"/>
    <w:rsid w:val="008D23A2"/>
    <w:rsid w:val="0095783C"/>
    <w:rsid w:val="00987888"/>
    <w:rsid w:val="009954C4"/>
    <w:rsid w:val="009B49A3"/>
    <w:rsid w:val="009C43AB"/>
    <w:rsid w:val="009D626D"/>
    <w:rsid w:val="00A04A6B"/>
    <w:rsid w:val="00A13AB9"/>
    <w:rsid w:val="00A638F1"/>
    <w:rsid w:val="00A6777B"/>
    <w:rsid w:val="00A72569"/>
    <w:rsid w:val="00AB23D3"/>
    <w:rsid w:val="00AC5B72"/>
    <w:rsid w:val="00AF4681"/>
    <w:rsid w:val="00BC60A6"/>
    <w:rsid w:val="00BE0FA8"/>
    <w:rsid w:val="00BF2921"/>
    <w:rsid w:val="00C02DCB"/>
    <w:rsid w:val="00C04729"/>
    <w:rsid w:val="00C15B09"/>
    <w:rsid w:val="00C20371"/>
    <w:rsid w:val="00C52717"/>
    <w:rsid w:val="00C56965"/>
    <w:rsid w:val="00C906BB"/>
    <w:rsid w:val="00C946F6"/>
    <w:rsid w:val="00CB6B21"/>
    <w:rsid w:val="00CE2A8D"/>
    <w:rsid w:val="00CE3611"/>
    <w:rsid w:val="00CF0420"/>
    <w:rsid w:val="00D154AA"/>
    <w:rsid w:val="00D30DFE"/>
    <w:rsid w:val="00D32355"/>
    <w:rsid w:val="00D5320C"/>
    <w:rsid w:val="00D67364"/>
    <w:rsid w:val="00DA112F"/>
    <w:rsid w:val="00DB5AB9"/>
    <w:rsid w:val="00DD1D96"/>
    <w:rsid w:val="00DD3A3D"/>
    <w:rsid w:val="00DD616F"/>
    <w:rsid w:val="00E01D6B"/>
    <w:rsid w:val="00E53C34"/>
    <w:rsid w:val="00E600F3"/>
    <w:rsid w:val="00E838B3"/>
    <w:rsid w:val="00E83E4F"/>
    <w:rsid w:val="00F3212C"/>
    <w:rsid w:val="00F473D4"/>
    <w:rsid w:val="00FA019A"/>
    <w:rsid w:val="00FA21E9"/>
    <w:rsid w:val="00FC4B39"/>
    <w:rsid w:val="00FC574A"/>
    <w:rsid w:val="00FD2246"/>
    <w:rsid w:val="00FE2AB4"/>
    <w:rsid w:val="00FF2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6D"/>
  </w:style>
  <w:style w:type="paragraph" w:styleId="1">
    <w:name w:val="heading 1"/>
    <w:basedOn w:val="a"/>
    <w:next w:val="a"/>
    <w:link w:val="10"/>
    <w:uiPriority w:val="9"/>
    <w:qFormat/>
    <w:rsid w:val="009D626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6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6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6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6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6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6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6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6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2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62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62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2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62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62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D62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62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62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62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626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62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626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626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D626D"/>
    <w:rPr>
      <w:b/>
      <w:bCs/>
      <w:spacing w:val="0"/>
    </w:rPr>
  </w:style>
  <w:style w:type="character" w:styleId="a9">
    <w:name w:val="Emphasis"/>
    <w:uiPriority w:val="20"/>
    <w:qFormat/>
    <w:rsid w:val="009D626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D626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D626D"/>
  </w:style>
  <w:style w:type="paragraph" w:styleId="ac">
    <w:name w:val="List Paragraph"/>
    <w:basedOn w:val="a"/>
    <w:uiPriority w:val="34"/>
    <w:qFormat/>
    <w:rsid w:val="009D62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2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62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D62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D62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D626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D626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D626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D626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D62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D626D"/>
    <w:pPr>
      <w:outlineLvl w:val="9"/>
    </w:pPr>
  </w:style>
  <w:style w:type="character" w:customStyle="1" w:styleId="af5">
    <w:name w:val="Основной текст с отступом Знак"/>
    <w:basedOn w:val="a0"/>
    <w:link w:val="af6"/>
    <w:locked/>
    <w:rsid w:val="008A0EC6"/>
    <w:rPr>
      <w:sz w:val="24"/>
      <w:lang w:val="ru-RU" w:eastAsia="ru-RU" w:bidi="ar-SA"/>
    </w:rPr>
  </w:style>
  <w:style w:type="paragraph" w:styleId="af6">
    <w:name w:val="Body Text Indent"/>
    <w:basedOn w:val="a"/>
    <w:link w:val="af5"/>
    <w:rsid w:val="008A0EC6"/>
    <w:pPr>
      <w:ind w:firstLine="851"/>
      <w:jc w:val="both"/>
    </w:pPr>
    <w:rPr>
      <w:sz w:val="24"/>
      <w:lang w:val="ru-RU" w:eastAsia="ru-RU" w:bidi="ar-SA"/>
    </w:rPr>
  </w:style>
  <w:style w:type="character" w:customStyle="1" w:styleId="11">
    <w:name w:val="Основной текст с отступом Знак1"/>
    <w:basedOn w:val="a0"/>
    <w:uiPriority w:val="99"/>
    <w:semiHidden/>
    <w:rsid w:val="008A0EC6"/>
  </w:style>
  <w:style w:type="table" w:styleId="af7">
    <w:name w:val="Table Grid"/>
    <w:basedOn w:val="a1"/>
    <w:uiPriority w:val="59"/>
    <w:rsid w:val="00A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4428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2805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6D"/>
  </w:style>
  <w:style w:type="paragraph" w:styleId="1">
    <w:name w:val="heading 1"/>
    <w:basedOn w:val="a"/>
    <w:next w:val="a"/>
    <w:link w:val="10"/>
    <w:uiPriority w:val="9"/>
    <w:qFormat/>
    <w:rsid w:val="009D626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6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6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6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6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6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6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6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6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2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62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62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2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62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62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D62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62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62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62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626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62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626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626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D626D"/>
    <w:rPr>
      <w:b/>
      <w:bCs/>
      <w:spacing w:val="0"/>
    </w:rPr>
  </w:style>
  <w:style w:type="character" w:styleId="a9">
    <w:name w:val="Emphasis"/>
    <w:uiPriority w:val="20"/>
    <w:qFormat/>
    <w:rsid w:val="009D626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D626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D626D"/>
  </w:style>
  <w:style w:type="paragraph" w:styleId="ac">
    <w:name w:val="List Paragraph"/>
    <w:basedOn w:val="a"/>
    <w:uiPriority w:val="34"/>
    <w:qFormat/>
    <w:rsid w:val="009D62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2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62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D62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D62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D626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D626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D626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D626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D62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D626D"/>
    <w:pPr>
      <w:outlineLvl w:val="9"/>
    </w:pPr>
  </w:style>
  <w:style w:type="character" w:customStyle="1" w:styleId="af5">
    <w:name w:val="Основной текст с отступом Знак"/>
    <w:basedOn w:val="a0"/>
    <w:link w:val="af6"/>
    <w:locked/>
    <w:rsid w:val="008A0EC6"/>
    <w:rPr>
      <w:sz w:val="24"/>
      <w:lang w:val="ru-RU" w:eastAsia="ru-RU" w:bidi="ar-SA"/>
    </w:rPr>
  </w:style>
  <w:style w:type="paragraph" w:styleId="af6">
    <w:name w:val="Body Text Indent"/>
    <w:basedOn w:val="a"/>
    <w:link w:val="af5"/>
    <w:rsid w:val="008A0EC6"/>
    <w:pPr>
      <w:ind w:firstLine="851"/>
      <w:jc w:val="both"/>
    </w:pPr>
    <w:rPr>
      <w:sz w:val="24"/>
      <w:lang w:val="ru-RU" w:eastAsia="ru-RU" w:bidi="ar-SA"/>
    </w:rPr>
  </w:style>
  <w:style w:type="character" w:customStyle="1" w:styleId="11">
    <w:name w:val="Основной текст с отступом Знак1"/>
    <w:basedOn w:val="a0"/>
    <w:uiPriority w:val="99"/>
    <w:semiHidden/>
    <w:rsid w:val="008A0EC6"/>
  </w:style>
  <w:style w:type="table" w:styleId="af7">
    <w:name w:val="Table Grid"/>
    <w:basedOn w:val="a1"/>
    <w:uiPriority w:val="59"/>
    <w:rsid w:val="00A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4428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2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588158381" Type="http://schemas.openxmlformats.org/officeDocument/2006/relationships/footnotes" Target="footnotes.xml"/><Relationship Id="rId988184063" Type="http://schemas.openxmlformats.org/officeDocument/2006/relationships/endnotes" Target="endnotes.xml"/><Relationship Id="rId873638372" Type="http://schemas.openxmlformats.org/officeDocument/2006/relationships/comments" Target="comments.xml"/><Relationship Id="rId800757198" Type="http://schemas.microsoft.com/office/2011/relationships/commentsExtended" Target="commentsExtended.xml"/><Relationship Id="rId45363036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1+U1eG4R02WwrZj20uGQvwAAiso=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</SignatureValue>
  <KeyInfo>
    <X509Data>
      <X509Certificate>MIIFuDCCA6ACFB2iKpy2LXL8QUVgkps86LuZVyVgMA0GCSqGSIb3DQEBCwUAMIGQ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88158381"/>
            <mdssi:RelationshipReference SourceId="rId988184063"/>
            <mdssi:RelationshipReference SourceId="rId873638372"/>
            <mdssi:RelationshipReference SourceId="rId800757198"/>
            <mdssi:RelationshipReference SourceId="rId453630362"/>
          </Transform>
          <Transform Algorithm="http://www.w3.org/TR/2001/REC-xml-c14n-20010315"/>
        </Transforms>
        <DigestMethod Algorithm="http://www.w3.org/2000/09/xmldsig#sha1"/>
        <DigestValue>3677sHDskr8N2IBwAejGedxcog4=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wJpZBKF1wNh8z6EgLDfR0hmXy5E=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UGsnfjCMEm01IyjfUQv9PdJzXJ8=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IzxpmFzvGH4nC4JNRSOIqAk0Wgs=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bOtOHBrvdDqeP+2mJcvegCyIN/0=</DigestValue>
      </Reference>
      <Reference URI="/word/styles.xml?ContentType=application/vnd.openxmlformats-officedocument.wordprocessingml.styles+xml">
        <DigestMethod Algorithm="http://www.w3.org/2000/09/xmldsig#sha1"/>
        <DigestValue>X+e2rU1yknbjvbbss/nWuplvnQE=</DigestValue>
      </Reference>
      <Reference URI="/word/stylesWithEffects.xml?ContentType=application/vnd.ms-word.stylesWithEffects+xml">
        <DigestMethod Algorithm="http://www.w3.org/2000/09/xmldsig#sha1"/>
        <DigestValue>vE75kIaNIIB1q0DKQ7GJ6zy9TRE=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2022-10-26T12:09:50Z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F357-1558-49F0-8A53-EB6F97BA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seina a m</dc:creator>
  <cp:lastModifiedBy>user</cp:lastModifiedBy>
  <cp:revision>4</cp:revision>
  <cp:lastPrinted>2022-09-29T09:00:00Z</cp:lastPrinted>
  <dcterms:created xsi:type="dcterms:W3CDTF">2022-09-30T02:55:00Z</dcterms:created>
  <dcterms:modified xsi:type="dcterms:W3CDTF">2022-09-30T02:58:00Z</dcterms:modified>
</cp:coreProperties>
</file>